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A929" w14:textId="1EC5172C" w:rsidR="00B627BD" w:rsidRPr="002D55DB" w:rsidRDefault="00C66742" w:rsidP="0038354D">
      <w:pPr>
        <w:jc w:val="center"/>
        <w:rPr>
          <w:rFonts w:ascii="Cambria" w:hAnsi="Cambria"/>
        </w:rPr>
      </w:pPr>
      <w:r w:rsidRPr="002D55DB">
        <w:rPr>
          <w:rFonts w:ascii="Cambria" w:hAnsi="Cambria"/>
          <w:b/>
          <w:bCs/>
        </w:rPr>
        <w:t>ZASADY ORGANIZACJI DYŻURÓW WAKACYJNYCH W PRZEDSZKOLACH</w:t>
      </w:r>
    </w:p>
    <w:p w14:paraId="2FB861DD" w14:textId="384CF7AE" w:rsidR="00B627BD" w:rsidRPr="002D55DB" w:rsidRDefault="00B627BD" w:rsidP="0038354D">
      <w:pPr>
        <w:jc w:val="center"/>
        <w:rPr>
          <w:rFonts w:ascii="Cambria" w:hAnsi="Cambria"/>
        </w:rPr>
      </w:pPr>
      <w:r w:rsidRPr="002D55DB">
        <w:rPr>
          <w:rFonts w:ascii="Cambria" w:hAnsi="Cambria"/>
          <w:b/>
          <w:bCs/>
        </w:rPr>
        <w:t>OGŁOSZENIE </w:t>
      </w:r>
      <w:r w:rsidR="005622E9" w:rsidRPr="002D55DB">
        <w:rPr>
          <w:rFonts w:ascii="Cambria" w:hAnsi="Cambria"/>
          <w:b/>
          <w:bCs/>
        </w:rPr>
        <w:t>PREZYD</w:t>
      </w:r>
      <w:r w:rsidR="0038354D">
        <w:rPr>
          <w:rFonts w:ascii="Cambria" w:hAnsi="Cambria"/>
          <w:b/>
          <w:bCs/>
        </w:rPr>
        <w:t>ENTA MIASTA SKARŻYSKA - KAMIENNE</w:t>
      </w:r>
      <w:r w:rsidR="005622E9" w:rsidRPr="002D55DB">
        <w:rPr>
          <w:rFonts w:ascii="Cambria" w:hAnsi="Cambria"/>
          <w:b/>
          <w:bCs/>
        </w:rPr>
        <w:t>J</w:t>
      </w:r>
    </w:p>
    <w:p w14:paraId="4F8F1834" w14:textId="54673ADE" w:rsidR="00B627BD" w:rsidRPr="002D55DB" w:rsidRDefault="00036896" w:rsidP="0038354D">
      <w:pPr>
        <w:jc w:val="center"/>
        <w:rPr>
          <w:rFonts w:ascii="Cambria" w:hAnsi="Cambria"/>
        </w:rPr>
      </w:pPr>
      <w:r w:rsidRPr="002D55DB">
        <w:rPr>
          <w:rFonts w:ascii="Cambria" w:hAnsi="Cambria"/>
          <w:b/>
          <w:bCs/>
        </w:rPr>
        <w:t>ZASADY ORGANIZACJI DYŻURÓW W OKRESIE LIPIEC-SIERPIEŃ 202</w:t>
      </w:r>
      <w:r w:rsidR="00005F0C">
        <w:rPr>
          <w:rFonts w:ascii="Cambria" w:hAnsi="Cambria"/>
          <w:b/>
          <w:bCs/>
        </w:rPr>
        <w:t>6</w:t>
      </w:r>
      <w:r w:rsidRPr="002D55DB">
        <w:rPr>
          <w:rFonts w:ascii="Cambria" w:hAnsi="Cambria"/>
          <w:b/>
          <w:bCs/>
        </w:rPr>
        <w:t xml:space="preserve"> R. </w:t>
      </w:r>
      <w:r w:rsidR="0038354D">
        <w:rPr>
          <w:rFonts w:ascii="Cambria" w:hAnsi="Cambria"/>
          <w:b/>
          <w:bCs/>
        </w:rPr>
        <w:t xml:space="preserve">                                                </w:t>
      </w:r>
      <w:r w:rsidRPr="002D55DB">
        <w:rPr>
          <w:rFonts w:ascii="Cambria" w:hAnsi="Cambria"/>
          <w:b/>
          <w:bCs/>
        </w:rPr>
        <w:t>W PRZEDSZKOLACH PROWADZONYCH PRZEZ GMINĘ SKARŻYSKO - KAMIENNA</w:t>
      </w:r>
    </w:p>
    <w:p w14:paraId="3FA05038" w14:textId="17C998FE" w:rsidR="00B627BD" w:rsidRPr="002D55DB" w:rsidRDefault="00B627BD" w:rsidP="00EB0CFC">
      <w:pPr>
        <w:jc w:val="both"/>
        <w:rPr>
          <w:rFonts w:ascii="Cambria" w:hAnsi="Cambria"/>
        </w:rPr>
      </w:pPr>
      <w:r w:rsidRPr="002D55DB">
        <w:rPr>
          <w:rFonts w:ascii="Cambria" w:hAnsi="Cambria"/>
        </w:rPr>
        <w:t>Przedszkole,</w:t>
      </w:r>
      <w:r w:rsidR="005F3DB3">
        <w:rPr>
          <w:rFonts w:ascii="Cambria" w:hAnsi="Cambria"/>
        </w:rPr>
        <w:t xml:space="preserve"> </w:t>
      </w:r>
      <w:r w:rsidRPr="002D55DB">
        <w:rPr>
          <w:rFonts w:ascii="Cambria" w:hAnsi="Cambria"/>
        </w:rPr>
        <w:t xml:space="preserve">jako placówka nieferyjna, funkcjonuje przez cały rok, z wyjątkiem przerw ustalonych przez organ prowadzący na podstawie § 12 rozporządzenia Ministra Edukacji Narodowej z dnia 28 lutego 2019 r. w sprawie szczegółowej organizacji publicznych szkół </w:t>
      </w:r>
      <w:r w:rsidR="00036896" w:rsidRPr="002D55DB">
        <w:rPr>
          <w:rFonts w:ascii="Cambria" w:hAnsi="Cambria"/>
        </w:rPr>
        <w:br/>
      </w:r>
      <w:r w:rsidRPr="002D55DB">
        <w:rPr>
          <w:rFonts w:ascii="Cambria" w:hAnsi="Cambria"/>
        </w:rPr>
        <w:t>i publicznych przedszkoli (t.</w:t>
      </w:r>
      <w:r w:rsidR="00867652" w:rsidRPr="002D55DB">
        <w:rPr>
          <w:rFonts w:ascii="Cambria" w:hAnsi="Cambria"/>
        </w:rPr>
        <w:t xml:space="preserve"> </w:t>
      </w:r>
      <w:r w:rsidRPr="002D55DB">
        <w:rPr>
          <w:rFonts w:ascii="Cambria" w:hAnsi="Cambria"/>
        </w:rPr>
        <w:t>j. Dz. U.</w:t>
      </w:r>
      <w:r w:rsidR="00867652" w:rsidRPr="002D55DB">
        <w:rPr>
          <w:rFonts w:ascii="Cambria" w:hAnsi="Cambria"/>
        </w:rPr>
        <w:t xml:space="preserve"> </w:t>
      </w:r>
      <w:r w:rsidRPr="002D55DB">
        <w:rPr>
          <w:rFonts w:ascii="Cambria" w:hAnsi="Cambria"/>
        </w:rPr>
        <w:t>z 2023 r., poz. 2736) oraz wniosków dyrektorów przedszkoli uzgodnionych z radami rodziców poszczególnych przedszkoli. </w:t>
      </w:r>
    </w:p>
    <w:p w14:paraId="15C956F6" w14:textId="6ACEDAB9" w:rsidR="00B627BD" w:rsidRPr="002D55DB" w:rsidRDefault="00B627BD" w:rsidP="00EB0CFC">
      <w:pPr>
        <w:jc w:val="both"/>
        <w:rPr>
          <w:rFonts w:ascii="Cambria" w:hAnsi="Cambria"/>
        </w:rPr>
      </w:pPr>
      <w:r w:rsidRPr="002D55DB">
        <w:rPr>
          <w:rFonts w:ascii="Cambria" w:hAnsi="Cambria"/>
        </w:rPr>
        <w:t>Pr</w:t>
      </w:r>
      <w:r w:rsidR="009419B4" w:rsidRPr="002D55DB">
        <w:rPr>
          <w:rFonts w:ascii="Cambria" w:hAnsi="Cambria"/>
        </w:rPr>
        <w:t>zerwy w działalności przedszkola</w:t>
      </w:r>
      <w:r w:rsidRPr="002D55DB">
        <w:rPr>
          <w:rFonts w:ascii="Cambria" w:hAnsi="Cambria"/>
        </w:rPr>
        <w:t xml:space="preserve"> w okresie wakacyjnym związane są z prowadzonymi pracami remontowo-modernizacyjnymi oraz prawem nauczycieli do urlopu wypoczynkowego. </w:t>
      </w:r>
    </w:p>
    <w:p w14:paraId="0F1A58E6" w14:textId="7D85A2F7" w:rsidR="001657DA" w:rsidRPr="002D55DB" w:rsidRDefault="00B627BD" w:rsidP="00EB0CFC">
      <w:pPr>
        <w:jc w:val="both"/>
        <w:rPr>
          <w:rFonts w:ascii="Cambria" w:hAnsi="Cambria"/>
        </w:rPr>
      </w:pPr>
      <w:r w:rsidRPr="002D55DB">
        <w:rPr>
          <w:rFonts w:ascii="Cambria" w:hAnsi="Cambria"/>
        </w:rPr>
        <w:t xml:space="preserve">Zgodnie z Zarządzeniem Nr </w:t>
      </w:r>
      <w:r w:rsidR="00E61707">
        <w:rPr>
          <w:rFonts w:ascii="Cambria" w:hAnsi="Cambria"/>
        </w:rPr>
        <w:t>20</w:t>
      </w:r>
      <w:r w:rsidR="009419B4" w:rsidRPr="002D55DB">
        <w:rPr>
          <w:rFonts w:ascii="Cambria" w:hAnsi="Cambria"/>
        </w:rPr>
        <w:t>/202</w:t>
      </w:r>
      <w:r w:rsidR="00005F0C">
        <w:rPr>
          <w:rFonts w:ascii="Cambria" w:hAnsi="Cambria"/>
        </w:rPr>
        <w:t>6</w:t>
      </w:r>
      <w:r w:rsidRPr="002D55DB">
        <w:rPr>
          <w:rFonts w:ascii="Cambria" w:hAnsi="Cambria"/>
        </w:rPr>
        <w:t xml:space="preserve"> </w:t>
      </w:r>
      <w:r w:rsidR="009419B4" w:rsidRPr="002D55DB">
        <w:rPr>
          <w:rFonts w:ascii="Cambria" w:hAnsi="Cambria"/>
        </w:rPr>
        <w:t xml:space="preserve">Prezydenta Miasta Skarżyska-Kamiennej </w:t>
      </w:r>
      <w:r w:rsidRPr="002D55DB">
        <w:rPr>
          <w:rFonts w:ascii="Cambria" w:hAnsi="Cambria"/>
        </w:rPr>
        <w:t xml:space="preserve">z dnia </w:t>
      </w:r>
      <w:r w:rsidR="0038354D" w:rsidRPr="00E61707">
        <w:rPr>
          <w:rFonts w:ascii="Cambria" w:hAnsi="Cambria"/>
        </w:rPr>
        <w:t>2</w:t>
      </w:r>
      <w:r w:rsidR="00E61707" w:rsidRPr="00E61707">
        <w:rPr>
          <w:rFonts w:ascii="Cambria" w:hAnsi="Cambria"/>
        </w:rPr>
        <w:t>2</w:t>
      </w:r>
      <w:r w:rsidR="0038354D" w:rsidRPr="00E61707">
        <w:rPr>
          <w:rFonts w:ascii="Cambria" w:hAnsi="Cambria"/>
        </w:rPr>
        <w:t>.01.202</w:t>
      </w:r>
      <w:r w:rsidR="00E61707" w:rsidRPr="00E61707">
        <w:rPr>
          <w:rFonts w:ascii="Cambria" w:hAnsi="Cambria"/>
        </w:rPr>
        <w:t>6</w:t>
      </w:r>
      <w:r w:rsidR="001657DA" w:rsidRPr="00E61707">
        <w:rPr>
          <w:rFonts w:ascii="Cambria" w:hAnsi="Cambria"/>
        </w:rPr>
        <w:t xml:space="preserve">r., </w:t>
      </w:r>
      <w:r w:rsidR="001657DA" w:rsidRPr="002D55DB">
        <w:rPr>
          <w:rFonts w:ascii="Cambria" w:hAnsi="Cambria"/>
        </w:rPr>
        <w:t>w roku szkolnym 202</w:t>
      </w:r>
      <w:r w:rsidR="00005F0C">
        <w:rPr>
          <w:rFonts w:ascii="Cambria" w:hAnsi="Cambria"/>
        </w:rPr>
        <w:t>5</w:t>
      </w:r>
      <w:r w:rsidR="001657DA" w:rsidRPr="002D55DB">
        <w:rPr>
          <w:rFonts w:ascii="Cambria" w:hAnsi="Cambria"/>
        </w:rPr>
        <w:t>/202</w:t>
      </w:r>
      <w:r w:rsidR="00005F0C">
        <w:rPr>
          <w:rFonts w:ascii="Cambria" w:hAnsi="Cambria"/>
        </w:rPr>
        <w:t>6</w:t>
      </w:r>
      <w:r w:rsidR="001657DA" w:rsidRPr="002D55DB">
        <w:rPr>
          <w:rFonts w:ascii="Cambria" w:hAnsi="Cambria"/>
        </w:rPr>
        <w:t xml:space="preserve"> dyżur wakacyjny będą pełniły niżej wymienione przedszkola</w:t>
      </w:r>
      <w:r w:rsidRPr="002D55DB">
        <w:rPr>
          <w:rFonts w:ascii="Cambria" w:hAnsi="Cambria"/>
        </w:rPr>
        <w:t>:</w:t>
      </w:r>
    </w:p>
    <w:p w14:paraId="20D3A21E" w14:textId="04742D87" w:rsidR="00C85AF8" w:rsidRPr="002D55DB" w:rsidRDefault="00C85AF8" w:rsidP="00B627BD">
      <w:pPr>
        <w:rPr>
          <w:rFonts w:ascii="Cambria" w:hAnsi="Cambria"/>
          <w:b/>
          <w:bCs/>
          <w:i/>
          <w:color w:val="FF0000"/>
        </w:rPr>
      </w:pPr>
    </w:p>
    <w:tbl>
      <w:tblPr>
        <w:tblW w:w="91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134"/>
        <w:gridCol w:w="1276"/>
        <w:gridCol w:w="1221"/>
      </w:tblGrid>
      <w:tr w:rsidR="00005F0C" w:rsidRPr="002D55DB" w14:paraId="53EFAE23" w14:textId="79A867A2" w:rsidTr="0055699B"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81DB7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  <w:r w:rsidRPr="002D55DB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CB93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  <w:r w:rsidRPr="002D55DB">
              <w:rPr>
                <w:rFonts w:ascii="Cambria" w:hAnsi="Cambria"/>
                <w:b/>
                <w:bCs/>
              </w:rPr>
              <w:t>Nazwa placówki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94ED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  <w:r w:rsidRPr="002D55DB">
              <w:rPr>
                <w:rFonts w:ascii="Cambria" w:hAnsi="Cambria"/>
                <w:b/>
                <w:bCs/>
              </w:rPr>
              <w:t>Adres placówki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C2FB9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  <w:r w:rsidRPr="002D55DB">
              <w:rPr>
                <w:rFonts w:ascii="Cambria" w:hAnsi="Cambria"/>
                <w:b/>
                <w:bCs/>
              </w:rPr>
              <w:t>Termin dyżuru wakacyjnego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C9CAB63" w14:textId="242C33F8" w:rsidR="00005F0C" w:rsidRPr="002D55DB" w:rsidRDefault="00005F0C" w:rsidP="0038354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Liczba miejsc</w:t>
            </w:r>
          </w:p>
        </w:tc>
      </w:tr>
      <w:tr w:rsidR="00005F0C" w:rsidRPr="002D55DB" w14:paraId="56211019" w14:textId="3167C06B" w:rsidTr="0055699B"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5E11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747D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AFBD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8E59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  <w:r w:rsidRPr="002D55DB">
              <w:rPr>
                <w:rFonts w:ascii="Cambria" w:hAnsi="Cambria"/>
                <w:b/>
                <w:bCs/>
              </w:rPr>
              <w:t>od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B803" w14:textId="77777777" w:rsidR="00005F0C" w:rsidRPr="002D55DB" w:rsidRDefault="00005F0C" w:rsidP="0038354D">
            <w:pPr>
              <w:jc w:val="center"/>
              <w:rPr>
                <w:rFonts w:ascii="Cambria" w:hAnsi="Cambria"/>
              </w:rPr>
            </w:pPr>
            <w:r w:rsidRPr="002D55DB">
              <w:rPr>
                <w:rFonts w:ascii="Cambria" w:hAnsi="Cambria"/>
                <w:b/>
                <w:bCs/>
              </w:rPr>
              <w:t>do</w:t>
            </w: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D9F56" w14:textId="77777777" w:rsidR="00005F0C" w:rsidRPr="002D55DB" w:rsidRDefault="00005F0C" w:rsidP="0038354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5699B" w:rsidRPr="002D55DB" w14:paraId="3231387F" w14:textId="60E6979B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37416" w14:textId="3574A09D" w:rsidR="0055699B" w:rsidRPr="0055699B" w:rsidRDefault="0055699B" w:rsidP="0055699B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94423" w14:textId="4AC99C12" w:rsidR="0055699B" w:rsidRPr="0055699B" w:rsidRDefault="0055699B" w:rsidP="0055699B">
            <w:pPr>
              <w:ind w:firstLine="157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Przedszkole Publiczne Nr 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7CBE1" w14:textId="337538C1" w:rsidR="0055699B" w:rsidRPr="0055699B" w:rsidRDefault="0055699B" w:rsidP="0055699B">
            <w:pPr>
              <w:ind w:firstLine="146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ul. Zwycięzców 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566B" w14:textId="330F1244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1.07.2026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456C" w14:textId="643C7F7C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31.07.2026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30EC5" w14:textId="7FF3AE81" w:rsidR="0055699B" w:rsidRPr="0055699B" w:rsidRDefault="0055699B" w:rsidP="0055699B">
            <w:pPr>
              <w:jc w:val="center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50</w:t>
            </w:r>
          </w:p>
        </w:tc>
      </w:tr>
      <w:tr w:rsidR="0055699B" w:rsidRPr="002D55DB" w14:paraId="5A95C2CF" w14:textId="526A5FE6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2812" w14:textId="4E17FCE9" w:rsidR="0055699B" w:rsidRPr="0055699B" w:rsidRDefault="0055699B" w:rsidP="0055699B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AFC67" w14:textId="5028A314" w:rsidR="0055699B" w:rsidRPr="0055699B" w:rsidRDefault="0055699B" w:rsidP="0055699B">
            <w:pPr>
              <w:ind w:firstLine="157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Przedszkole Publiczne Nr 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1C84B" w14:textId="42050564" w:rsidR="0055699B" w:rsidRPr="0055699B" w:rsidRDefault="0055699B" w:rsidP="0055699B">
            <w:pPr>
              <w:ind w:firstLine="146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ul. Kossaka 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DCD05" w14:textId="55AC9FF9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1.07.202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F289C" w14:textId="5A81FAB5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31.07.202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ED92" w14:textId="477BD722" w:rsidR="0055699B" w:rsidRPr="0055699B" w:rsidRDefault="0055699B" w:rsidP="0055699B">
            <w:pPr>
              <w:jc w:val="center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50</w:t>
            </w:r>
          </w:p>
        </w:tc>
      </w:tr>
      <w:tr w:rsidR="0055699B" w:rsidRPr="002D55DB" w14:paraId="10DF77A9" w14:textId="23BFCCE9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F6CBF" w14:textId="1F2A176D" w:rsidR="0055699B" w:rsidRPr="0055699B" w:rsidRDefault="0055699B" w:rsidP="0055699B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BA44A" w14:textId="4FCF9F5F" w:rsidR="0055699B" w:rsidRPr="0055699B" w:rsidRDefault="0055699B" w:rsidP="0055699B">
            <w:pPr>
              <w:ind w:firstLine="157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Przedszkole Publiczne Nr 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AA0F9" w14:textId="6B21E09E" w:rsidR="0055699B" w:rsidRPr="0055699B" w:rsidRDefault="0055699B" w:rsidP="0055699B">
            <w:pPr>
              <w:ind w:firstLine="146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ul. Zielna 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E2E1F" w14:textId="0DB2F6D3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1.07.202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C47E8" w14:textId="25B3C602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31.07.202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DC71" w14:textId="7CC00DE5" w:rsidR="0055699B" w:rsidRPr="0055699B" w:rsidRDefault="0055699B" w:rsidP="0055699B">
            <w:pPr>
              <w:jc w:val="center"/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100</w:t>
            </w:r>
          </w:p>
        </w:tc>
      </w:tr>
      <w:tr w:rsidR="0055699B" w:rsidRPr="002D55DB" w14:paraId="6DE21A3C" w14:textId="71298DB3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42D8" w14:textId="77ED7F17" w:rsidR="0055699B" w:rsidRPr="0055699B" w:rsidRDefault="0055699B" w:rsidP="0055699B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73801" w14:textId="665F2141" w:rsidR="0055699B" w:rsidRPr="00FE67B0" w:rsidRDefault="0055699B" w:rsidP="0055699B">
            <w:pPr>
              <w:ind w:firstLine="157"/>
              <w:rPr>
                <w:rFonts w:ascii="Cambria" w:hAnsi="Cambria"/>
                <w:color w:val="FF0000"/>
              </w:rPr>
            </w:pPr>
            <w:r w:rsidRPr="0055699B">
              <w:rPr>
                <w:rFonts w:ascii="Cambria" w:hAnsi="Cambria"/>
              </w:rPr>
              <w:t>Przedszkole Publiczne Nr 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488B" w14:textId="6A8BA409" w:rsidR="0055699B" w:rsidRPr="00FE67B0" w:rsidRDefault="0055699B" w:rsidP="0055699B">
            <w:pPr>
              <w:ind w:firstLine="146"/>
              <w:rPr>
                <w:rFonts w:ascii="Cambria" w:hAnsi="Cambria"/>
                <w:color w:val="FF0000"/>
              </w:rPr>
            </w:pPr>
            <w:r w:rsidRPr="0055699B">
              <w:rPr>
                <w:rFonts w:ascii="Cambria" w:hAnsi="Cambria"/>
              </w:rPr>
              <w:t>ul. Sportowa 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7CF97" w14:textId="0A20DCEB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1.07.2026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3BE8E" w14:textId="29C7C936" w:rsidR="0055699B" w:rsidRPr="0055699B" w:rsidRDefault="0055699B" w:rsidP="0055699B">
            <w:pPr>
              <w:rPr>
                <w:rFonts w:ascii="Cambria" w:hAnsi="Cambria"/>
              </w:rPr>
            </w:pPr>
            <w:r w:rsidRPr="0055699B">
              <w:rPr>
                <w:rFonts w:ascii="Cambria" w:hAnsi="Cambria"/>
              </w:rPr>
              <w:t>31.07.2026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E0423" w14:textId="6BB9D90B" w:rsidR="0055699B" w:rsidRPr="0055699B" w:rsidRDefault="009E24E6" w:rsidP="005569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</w:tr>
      <w:tr w:rsidR="0055699B" w:rsidRPr="002D55DB" w14:paraId="4B81F337" w14:textId="1A619326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B8106" w14:textId="1EEAC73D" w:rsidR="0055699B" w:rsidRPr="0055699B" w:rsidRDefault="0055699B" w:rsidP="0055699B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18352" w14:textId="68A33D23" w:rsidR="0055699B" w:rsidRPr="000270D0" w:rsidRDefault="0055699B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 xml:space="preserve">   Przedszkole Publiczne Nr </w:t>
            </w:r>
            <w:r w:rsidR="000270D0" w:rsidRPr="000270D0">
              <w:rPr>
                <w:rFonts w:ascii="Cambria" w:hAnsi="Cambria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7A6D8" w14:textId="0F7C3FE9" w:rsidR="0055699B" w:rsidRPr="000270D0" w:rsidRDefault="0055699B" w:rsidP="000270D0">
            <w:pPr>
              <w:ind w:firstLine="146"/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 xml:space="preserve">ul. </w:t>
            </w:r>
            <w:r w:rsidR="000270D0" w:rsidRPr="000270D0">
              <w:rPr>
                <w:rFonts w:ascii="Cambria" w:hAnsi="Cambria"/>
              </w:rPr>
              <w:t>Rynek 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8A64D" w14:textId="47F4CDDD" w:rsidR="0055699B" w:rsidRPr="000270D0" w:rsidRDefault="0055699B" w:rsidP="0055699B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1</w:t>
            </w:r>
            <w:r w:rsidR="000270D0" w:rsidRPr="000270D0">
              <w:rPr>
                <w:rFonts w:ascii="Cambria" w:hAnsi="Cambria"/>
              </w:rPr>
              <w:t>.08.2026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0BF27" w14:textId="5E2D7EF8" w:rsidR="0055699B" w:rsidRPr="000270D0" w:rsidRDefault="0055699B" w:rsidP="0055699B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31</w:t>
            </w:r>
            <w:r w:rsidR="000270D0" w:rsidRPr="000270D0">
              <w:rPr>
                <w:rFonts w:ascii="Cambria" w:hAnsi="Cambria"/>
              </w:rPr>
              <w:t>.08.2026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6E9E1" w14:textId="5C09B4E9" w:rsidR="0055699B" w:rsidRPr="000270D0" w:rsidRDefault="000270D0" w:rsidP="0055699B">
            <w:pPr>
              <w:jc w:val="center"/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100</w:t>
            </w:r>
          </w:p>
        </w:tc>
      </w:tr>
      <w:tr w:rsidR="000270D0" w:rsidRPr="002D55DB" w14:paraId="7B9DB6D0" w14:textId="77777777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395CF" w14:textId="42BE29AD" w:rsidR="000270D0" w:rsidRPr="0055699B" w:rsidRDefault="000270D0" w:rsidP="000270D0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6F062" w14:textId="3ECA70FC" w:rsidR="000270D0" w:rsidRPr="000270D0" w:rsidRDefault="000270D0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 xml:space="preserve">   Przedszkole Publiczne Nr 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08C55" w14:textId="08AECE54" w:rsidR="000270D0" w:rsidRPr="000270D0" w:rsidRDefault="000270D0" w:rsidP="000270D0">
            <w:pPr>
              <w:ind w:firstLine="146"/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ul. Spółdzielcza 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48394" w14:textId="1DF86AFB" w:rsidR="000270D0" w:rsidRPr="000270D0" w:rsidRDefault="000270D0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1.08.2026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8916B" w14:textId="5E2CE9E3" w:rsidR="000270D0" w:rsidRPr="000270D0" w:rsidRDefault="000270D0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31.08.2026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88BE" w14:textId="35436F0D" w:rsidR="000270D0" w:rsidRPr="000270D0" w:rsidRDefault="000270D0" w:rsidP="000270D0">
            <w:pPr>
              <w:jc w:val="center"/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100</w:t>
            </w:r>
          </w:p>
        </w:tc>
      </w:tr>
      <w:tr w:rsidR="000270D0" w:rsidRPr="002D55DB" w14:paraId="4BB1938B" w14:textId="77777777" w:rsidTr="0055699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D120F" w14:textId="77777777" w:rsidR="000270D0" w:rsidRPr="0055699B" w:rsidRDefault="000270D0" w:rsidP="000270D0">
            <w:pPr>
              <w:pStyle w:val="Akapitzlist"/>
              <w:numPr>
                <w:ilvl w:val="0"/>
                <w:numId w:val="27"/>
              </w:numPr>
              <w:rPr>
                <w:rFonts w:ascii="Cambria" w:hAnsi="Cambria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A8B3D" w14:textId="1A3631D5" w:rsidR="000270D0" w:rsidRPr="000270D0" w:rsidRDefault="000270D0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 xml:space="preserve">   Przedszkole Publiczne Nr 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C6911" w14:textId="510B2D59" w:rsidR="000270D0" w:rsidRPr="000270D0" w:rsidRDefault="000270D0" w:rsidP="000270D0">
            <w:pPr>
              <w:ind w:firstLine="146"/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ul. Książęca 149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79D13" w14:textId="6D7E2599" w:rsidR="000270D0" w:rsidRPr="000270D0" w:rsidRDefault="000270D0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1.08.2026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1AAF5" w14:textId="1B7557E5" w:rsidR="000270D0" w:rsidRPr="000270D0" w:rsidRDefault="000270D0" w:rsidP="000270D0">
            <w:pPr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31.08.2026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56AB" w14:textId="0E760010" w:rsidR="000270D0" w:rsidRPr="000270D0" w:rsidRDefault="000270D0" w:rsidP="000270D0">
            <w:pPr>
              <w:jc w:val="center"/>
              <w:rPr>
                <w:rFonts w:ascii="Cambria" w:hAnsi="Cambria"/>
              </w:rPr>
            </w:pPr>
            <w:r w:rsidRPr="000270D0">
              <w:rPr>
                <w:rFonts w:ascii="Cambria" w:hAnsi="Cambria"/>
              </w:rPr>
              <w:t>25</w:t>
            </w:r>
          </w:p>
        </w:tc>
      </w:tr>
    </w:tbl>
    <w:p w14:paraId="60654CA0" w14:textId="77777777" w:rsidR="00047A48" w:rsidRPr="002D55DB" w:rsidRDefault="00047A48" w:rsidP="00B627BD">
      <w:pPr>
        <w:rPr>
          <w:rFonts w:ascii="Cambria" w:hAnsi="Cambria"/>
          <w:i/>
          <w:color w:val="FF0000"/>
        </w:rPr>
      </w:pPr>
    </w:p>
    <w:p w14:paraId="659952BF" w14:textId="77777777" w:rsidR="007D569A" w:rsidRPr="002D55DB" w:rsidRDefault="007D569A" w:rsidP="007D569A">
      <w:pPr>
        <w:pStyle w:val="Default"/>
        <w:rPr>
          <w:rFonts w:ascii="Cambria" w:hAnsi="Cambria"/>
        </w:rPr>
      </w:pPr>
    </w:p>
    <w:p w14:paraId="21648F4D" w14:textId="77777777" w:rsidR="00F60816" w:rsidRPr="002D55DB" w:rsidRDefault="00F60816" w:rsidP="007D569A">
      <w:pPr>
        <w:jc w:val="center"/>
        <w:rPr>
          <w:rFonts w:ascii="Cambria" w:hAnsi="Cambria"/>
          <w:b/>
          <w:bCs/>
          <w:i/>
          <w:sz w:val="28"/>
          <w:szCs w:val="28"/>
        </w:rPr>
      </w:pPr>
    </w:p>
    <w:p w14:paraId="29DA50F8" w14:textId="77777777" w:rsidR="00F60816" w:rsidRPr="002D55DB" w:rsidRDefault="00F60816" w:rsidP="007D569A">
      <w:pPr>
        <w:jc w:val="center"/>
        <w:rPr>
          <w:rFonts w:ascii="Cambria" w:hAnsi="Cambria"/>
          <w:b/>
          <w:bCs/>
          <w:i/>
          <w:sz w:val="28"/>
          <w:szCs w:val="28"/>
        </w:rPr>
      </w:pPr>
    </w:p>
    <w:p w14:paraId="37610553" w14:textId="77777777" w:rsidR="00F60816" w:rsidRPr="002D55DB" w:rsidRDefault="00F60816" w:rsidP="007D569A">
      <w:pPr>
        <w:jc w:val="center"/>
        <w:rPr>
          <w:rFonts w:ascii="Cambria" w:hAnsi="Cambria"/>
          <w:b/>
          <w:bCs/>
          <w:i/>
          <w:sz w:val="28"/>
          <w:szCs w:val="28"/>
        </w:rPr>
      </w:pPr>
    </w:p>
    <w:p w14:paraId="201602B8" w14:textId="77777777" w:rsidR="00F60816" w:rsidRPr="002D55DB" w:rsidRDefault="00F60816" w:rsidP="007D569A">
      <w:pPr>
        <w:jc w:val="center"/>
        <w:rPr>
          <w:rFonts w:ascii="Cambria" w:hAnsi="Cambria"/>
          <w:b/>
          <w:bCs/>
          <w:i/>
          <w:sz w:val="28"/>
          <w:szCs w:val="28"/>
        </w:rPr>
      </w:pPr>
    </w:p>
    <w:p w14:paraId="0772FDDA" w14:textId="77777777" w:rsidR="00F60816" w:rsidRPr="002D55DB" w:rsidRDefault="00F60816" w:rsidP="007D569A">
      <w:pPr>
        <w:jc w:val="center"/>
        <w:rPr>
          <w:rFonts w:ascii="Cambria" w:hAnsi="Cambria"/>
          <w:b/>
          <w:bCs/>
          <w:i/>
          <w:sz w:val="28"/>
          <w:szCs w:val="28"/>
        </w:rPr>
      </w:pPr>
    </w:p>
    <w:p w14:paraId="61813FBA" w14:textId="77777777" w:rsidR="00F60816" w:rsidRPr="002D55DB" w:rsidRDefault="00F60816" w:rsidP="007D569A">
      <w:pPr>
        <w:jc w:val="center"/>
        <w:rPr>
          <w:rFonts w:ascii="Cambria" w:hAnsi="Cambria"/>
          <w:b/>
          <w:bCs/>
          <w:i/>
          <w:sz w:val="28"/>
          <w:szCs w:val="28"/>
        </w:rPr>
      </w:pPr>
    </w:p>
    <w:p w14:paraId="4F76ED12" w14:textId="2D1B7FA9" w:rsidR="003C1B23" w:rsidRPr="002D55DB" w:rsidRDefault="003C1B23" w:rsidP="009E24E6">
      <w:pPr>
        <w:rPr>
          <w:rFonts w:ascii="Cambria" w:hAnsi="Cambria"/>
          <w:b/>
          <w:bCs/>
          <w:i/>
          <w:sz w:val="28"/>
          <w:szCs w:val="28"/>
        </w:rPr>
      </w:pPr>
    </w:p>
    <w:p w14:paraId="3BB8209A" w14:textId="67448ABF" w:rsidR="007D569A" w:rsidRPr="002D55DB" w:rsidRDefault="007D569A" w:rsidP="007D569A">
      <w:pPr>
        <w:jc w:val="center"/>
        <w:rPr>
          <w:rFonts w:ascii="Cambria" w:hAnsi="Cambria"/>
          <w:b/>
          <w:bCs/>
          <w:i/>
          <w:iCs/>
        </w:rPr>
      </w:pPr>
      <w:r w:rsidRPr="002D55DB">
        <w:rPr>
          <w:rFonts w:ascii="Cambria" w:hAnsi="Cambria"/>
          <w:b/>
          <w:bCs/>
          <w:i/>
        </w:rPr>
        <w:lastRenderedPageBreak/>
        <w:t xml:space="preserve">ZASADY OGÓLNE ORGANIZACJI DYŻURÓW WAKACYJNYCH </w:t>
      </w:r>
      <w:r w:rsidRPr="002D55DB">
        <w:rPr>
          <w:rFonts w:ascii="Cambria" w:hAnsi="Cambria"/>
          <w:b/>
          <w:bCs/>
          <w:i/>
        </w:rPr>
        <w:br/>
        <w:t>W PRZEDSZKOLACH W ROKU SZKOLNYM 202</w:t>
      </w:r>
      <w:r w:rsidR="00FE67B0">
        <w:rPr>
          <w:rFonts w:ascii="Cambria" w:hAnsi="Cambria"/>
          <w:b/>
          <w:bCs/>
          <w:i/>
        </w:rPr>
        <w:t>5</w:t>
      </w:r>
      <w:r w:rsidRPr="002D55DB">
        <w:rPr>
          <w:rFonts w:ascii="Cambria" w:hAnsi="Cambria"/>
          <w:b/>
          <w:bCs/>
          <w:i/>
        </w:rPr>
        <w:t>/202</w:t>
      </w:r>
      <w:r w:rsidR="00FE67B0">
        <w:rPr>
          <w:rFonts w:ascii="Cambria" w:hAnsi="Cambria"/>
          <w:b/>
          <w:bCs/>
          <w:i/>
        </w:rPr>
        <w:t>6</w:t>
      </w:r>
    </w:p>
    <w:p w14:paraId="425ECA9D" w14:textId="395926E6" w:rsidR="00CB3C79" w:rsidRDefault="007D569A" w:rsidP="007D569A">
      <w:pPr>
        <w:pStyle w:val="Default"/>
        <w:rPr>
          <w:rFonts w:ascii="Cambria" w:hAnsi="Cambria"/>
          <w:color w:val="auto"/>
          <w:sz w:val="22"/>
          <w:szCs w:val="22"/>
        </w:rPr>
      </w:pPr>
      <w:r w:rsidRPr="002D55DB">
        <w:rPr>
          <w:rFonts w:ascii="Cambria" w:hAnsi="Cambria"/>
          <w:color w:val="auto"/>
          <w:sz w:val="22"/>
          <w:szCs w:val="22"/>
        </w:rPr>
        <w:t xml:space="preserve"> </w:t>
      </w:r>
    </w:p>
    <w:p w14:paraId="2A4267E9" w14:textId="77777777" w:rsidR="00CB3C79" w:rsidRPr="002D55DB" w:rsidRDefault="00CB3C79" w:rsidP="007D569A">
      <w:pPr>
        <w:pStyle w:val="Default"/>
        <w:rPr>
          <w:rFonts w:ascii="Cambria" w:hAnsi="Cambria"/>
          <w:color w:val="auto"/>
          <w:sz w:val="2"/>
          <w:szCs w:val="2"/>
        </w:rPr>
      </w:pPr>
    </w:p>
    <w:p w14:paraId="0043A1F0" w14:textId="138FB315" w:rsidR="007D569A" w:rsidRPr="002D55DB" w:rsidRDefault="007D569A" w:rsidP="00F60816">
      <w:pPr>
        <w:pStyle w:val="Default"/>
        <w:numPr>
          <w:ilvl w:val="0"/>
          <w:numId w:val="11"/>
        </w:numPr>
        <w:rPr>
          <w:rFonts w:ascii="Cambria" w:hAnsi="Cambria"/>
          <w:b/>
          <w:i/>
          <w:color w:val="auto"/>
          <w:sz w:val="22"/>
          <w:szCs w:val="22"/>
        </w:rPr>
      </w:pPr>
      <w:r w:rsidRPr="002D55DB">
        <w:rPr>
          <w:rFonts w:ascii="Cambria" w:hAnsi="Cambria"/>
          <w:b/>
          <w:i/>
          <w:color w:val="auto"/>
          <w:sz w:val="22"/>
          <w:szCs w:val="22"/>
        </w:rPr>
        <w:t xml:space="preserve">ORGANIZACJA PRACY PRZEDSZKOLI </w:t>
      </w:r>
    </w:p>
    <w:p w14:paraId="3CEE08EA" w14:textId="41141D62" w:rsidR="00B627BD" w:rsidRPr="002D55DB" w:rsidRDefault="00B627BD" w:rsidP="00B627BD">
      <w:pPr>
        <w:rPr>
          <w:rFonts w:ascii="Cambria" w:hAnsi="Cambria"/>
          <w:i/>
          <w:iCs/>
          <w:sz w:val="12"/>
          <w:szCs w:val="12"/>
        </w:rPr>
      </w:pPr>
    </w:p>
    <w:p w14:paraId="778A1351" w14:textId="5DAED89E" w:rsidR="001D0C8B" w:rsidRPr="00E94D61" w:rsidRDefault="001D0C8B" w:rsidP="00E94D6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="Cambria" w:hAnsi="Cambria"/>
        </w:rPr>
      </w:pPr>
      <w:r w:rsidRPr="002D55DB">
        <w:rPr>
          <w:rFonts w:ascii="Cambria" w:hAnsi="Cambria"/>
        </w:rPr>
        <w:t xml:space="preserve">Dyżur wakacyjny jest organizowany od 1 lipca do </w:t>
      </w:r>
      <w:r w:rsidR="00FA5C16" w:rsidRPr="002D55DB">
        <w:rPr>
          <w:rFonts w:ascii="Cambria" w:hAnsi="Cambria"/>
        </w:rPr>
        <w:t>31</w:t>
      </w:r>
      <w:r w:rsidRPr="002D55DB">
        <w:rPr>
          <w:rFonts w:ascii="Cambria" w:hAnsi="Cambria"/>
        </w:rPr>
        <w:t xml:space="preserve"> sierpnia 2025r. dla dzieci uczęszczających w roku szkolnym 202</w:t>
      </w:r>
      <w:r w:rsidR="00FE67B0">
        <w:rPr>
          <w:rFonts w:ascii="Cambria" w:hAnsi="Cambria"/>
        </w:rPr>
        <w:t>5</w:t>
      </w:r>
      <w:r w:rsidRPr="002D55DB">
        <w:rPr>
          <w:rFonts w:ascii="Cambria" w:hAnsi="Cambria"/>
        </w:rPr>
        <w:t>/202</w:t>
      </w:r>
      <w:r w:rsidR="00FE67B0">
        <w:rPr>
          <w:rFonts w:ascii="Cambria" w:hAnsi="Cambria"/>
        </w:rPr>
        <w:t>6</w:t>
      </w:r>
      <w:r w:rsidRPr="002D55DB">
        <w:rPr>
          <w:rFonts w:ascii="Cambria" w:hAnsi="Cambria"/>
        </w:rPr>
        <w:t xml:space="preserve"> do przedszkoli prowadzonych przez Gminę Skarżysko-Kamienna, zgodnie z ustalonymi terminami przerw w funkcjonowaniu poszczególnych placówek. </w:t>
      </w:r>
    </w:p>
    <w:p w14:paraId="1FD0B8F2" w14:textId="51F72AAB" w:rsidR="00CB3C79" w:rsidRPr="00E94D61" w:rsidRDefault="001D0C8B" w:rsidP="00E94D6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="Cambria" w:hAnsi="Cambria"/>
        </w:rPr>
      </w:pPr>
      <w:r w:rsidRPr="002D55DB">
        <w:rPr>
          <w:rFonts w:ascii="Cambria" w:hAnsi="Cambria" w:cs="Times New Roman"/>
          <w:kern w:val="0"/>
          <w:sz w:val="23"/>
          <w:szCs w:val="23"/>
        </w:rPr>
        <w:t xml:space="preserve">Przerwy w działalności przedszkoli w okresie wakacyjnym związane są z prawem nauczycieli, do wykorzystania urlopu wypoczynkowego oraz koniecznością przeprowadzenia w obiektach niezbędnych napraw i remontów. </w:t>
      </w:r>
    </w:p>
    <w:p w14:paraId="72D68A7B" w14:textId="77777777" w:rsidR="00F60816" w:rsidRPr="002D55DB" w:rsidRDefault="00F60816" w:rsidP="00F6081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kern w:val="0"/>
          <w:sz w:val="12"/>
          <w:szCs w:val="12"/>
        </w:rPr>
      </w:pPr>
    </w:p>
    <w:p w14:paraId="0A16222C" w14:textId="7D8BDD01" w:rsidR="003C1B23" w:rsidRDefault="00F60816" w:rsidP="00E94D6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/>
          <w:kern w:val="0"/>
        </w:rPr>
      </w:pPr>
      <w:r w:rsidRPr="002D55DB">
        <w:rPr>
          <w:rFonts w:ascii="Cambria" w:hAnsi="Cambria" w:cs="Times New Roman"/>
          <w:b/>
          <w:i/>
          <w:kern w:val="0"/>
        </w:rPr>
        <w:t xml:space="preserve"> ORGANIZACJA NABORU DZIECI NA DYŻUR WAKACYJNY </w:t>
      </w:r>
    </w:p>
    <w:p w14:paraId="1AB1FD8F" w14:textId="77777777" w:rsidR="00E94D61" w:rsidRPr="00E94D61" w:rsidRDefault="00E94D61" w:rsidP="00E94D61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Cambria" w:hAnsi="Cambria" w:cs="Times New Roman"/>
          <w:b/>
          <w:i/>
          <w:kern w:val="0"/>
        </w:rPr>
      </w:pPr>
    </w:p>
    <w:p w14:paraId="548E4416" w14:textId="66067A65" w:rsidR="003C1B23" w:rsidRPr="00404EA0" w:rsidRDefault="001D0C8B" w:rsidP="00C71B6C">
      <w:pPr>
        <w:pStyle w:val="Akapitzlist"/>
        <w:numPr>
          <w:ilvl w:val="0"/>
          <w:numId w:val="12"/>
        </w:numPr>
        <w:spacing w:after="240"/>
        <w:ind w:left="426" w:hanging="426"/>
        <w:jc w:val="both"/>
        <w:rPr>
          <w:rFonts w:ascii="Cambria" w:hAnsi="Cambria"/>
        </w:rPr>
      </w:pPr>
      <w:r w:rsidRPr="002D55DB">
        <w:rPr>
          <w:rFonts w:ascii="Cambria" w:hAnsi="Cambria" w:cs="Times New Roman"/>
        </w:rPr>
        <w:t xml:space="preserve">W czasie dyżuru wakacyjnego </w:t>
      </w:r>
      <w:r w:rsidR="00E24467" w:rsidRPr="002D55DB">
        <w:rPr>
          <w:rFonts w:ascii="Cambria" w:hAnsi="Cambria" w:cs="Times New Roman"/>
        </w:rPr>
        <w:t>Gmina</w:t>
      </w:r>
      <w:r w:rsidR="00FA5C16" w:rsidRPr="002D55DB">
        <w:rPr>
          <w:rFonts w:ascii="Cambria" w:hAnsi="Cambria" w:cs="Times New Roman"/>
        </w:rPr>
        <w:t xml:space="preserve"> Skarżysko - Kamienna</w:t>
      </w:r>
      <w:r w:rsidR="00E24467" w:rsidRPr="002D55DB">
        <w:rPr>
          <w:rFonts w:ascii="Cambria" w:hAnsi="Cambria" w:cs="Times New Roman"/>
        </w:rPr>
        <w:t xml:space="preserve"> </w:t>
      </w:r>
      <w:r w:rsidR="00E24467" w:rsidRPr="00404EA0">
        <w:rPr>
          <w:rFonts w:ascii="Cambria" w:hAnsi="Cambria" w:cs="Times New Roman"/>
          <w:b/>
          <w:bCs/>
          <w:i/>
          <w:iCs/>
        </w:rPr>
        <w:t xml:space="preserve">zapewnia </w:t>
      </w:r>
      <w:r w:rsidR="009E24E6">
        <w:rPr>
          <w:rFonts w:ascii="Cambria" w:hAnsi="Cambria" w:cs="Times New Roman"/>
          <w:b/>
          <w:bCs/>
          <w:i/>
          <w:iCs/>
        </w:rPr>
        <w:t xml:space="preserve">ponad </w:t>
      </w:r>
      <w:r w:rsidR="00E24467" w:rsidRPr="009E24E6">
        <w:rPr>
          <w:rFonts w:ascii="Cambria" w:hAnsi="Cambria" w:cs="Times New Roman"/>
          <w:b/>
          <w:bCs/>
          <w:i/>
          <w:iCs/>
        </w:rPr>
        <w:t>200</w:t>
      </w:r>
      <w:r w:rsidR="00E24467" w:rsidRPr="00404EA0">
        <w:rPr>
          <w:rFonts w:ascii="Cambria" w:hAnsi="Cambria" w:cs="Times New Roman"/>
          <w:b/>
          <w:bCs/>
          <w:i/>
          <w:iCs/>
        </w:rPr>
        <w:t xml:space="preserve"> miejsc</w:t>
      </w:r>
      <w:r w:rsidR="00414877" w:rsidRPr="00404EA0">
        <w:rPr>
          <w:rFonts w:ascii="Cambria" w:hAnsi="Cambria" w:cs="Times New Roman"/>
          <w:b/>
          <w:bCs/>
          <w:i/>
          <w:iCs/>
        </w:rPr>
        <w:t xml:space="preserve"> </w:t>
      </w:r>
      <w:r w:rsidR="009E24E6">
        <w:rPr>
          <w:rFonts w:ascii="Cambria" w:hAnsi="Cambria" w:cs="Times New Roman"/>
          <w:b/>
          <w:bCs/>
          <w:i/>
          <w:iCs/>
        </w:rPr>
        <w:t xml:space="preserve">                     </w:t>
      </w:r>
      <w:r w:rsidR="00E24467" w:rsidRPr="00404EA0">
        <w:rPr>
          <w:rFonts w:ascii="Cambria" w:hAnsi="Cambria" w:cs="Times New Roman"/>
          <w:b/>
          <w:bCs/>
          <w:i/>
          <w:iCs/>
        </w:rPr>
        <w:t>w</w:t>
      </w:r>
      <w:r w:rsidR="00414877" w:rsidRPr="00404EA0">
        <w:rPr>
          <w:rFonts w:ascii="Cambria" w:hAnsi="Cambria" w:cs="Times New Roman"/>
          <w:b/>
          <w:bCs/>
          <w:i/>
          <w:iCs/>
        </w:rPr>
        <w:t xml:space="preserve"> każdym</w:t>
      </w:r>
      <w:r w:rsidR="00E24467" w:rsidRPr="00404EA0">
        <w:rPr>
          <w:rFonts w:ascii="Cambria" w:hAnsi="Cambria" w:cs="Times New Roman"/>
          <w:b/>
          <w:bCs/>
          <w:i/>
          <w:iCs/>
        </w:rPr>
        <w:t xml:space="preserve"> miesiącu podczas przerwy wakacyjnej</w:t>
      </w:r>
      <w:r w:rsidR="00E24467" w:rsidRPr="00404EA0">
        <w:rPr>
          <w:rFonts w:ascii="Cambria" w:hAnsi="Cambria" w:cs="Times New Roman"/>
        </w:rPr>
        <w:t xml:space="preserve">. W sytuacji zgłoszenia większej ilości dzieci </w:t>
      </w:r>
      <w:r w:rsidR="00414877" w:rsidRPr="00404EA0">
        <w:rPr>
          <w:rFonts w:ascii="Cambria" w:hAnsi="Cambria" w:cs="Times New Roman"/>
        </w:rPr>
        <w:t xml:space="preserve">do dyżurującego przedszkola </w:t>
      </w:r>
      <w:r w:rsidR="00E24467" w:rsidRPr="00404EA0">
        <w:rPr>
          <w:rFonts w:ascii="Cambria" w:hAnsi="Cambria" w:cs="Times New Roman"/>
        </w:rPr>
        <w:t xml:space="preserve">o przyjęciu decyduje kolejność zgłoszeń. Jeżeli </w:t>
      </w:r>
      <w:r w:rsidR="009E24E6">
        <w:rPr>
          <w:rFonts w:ascii="Cambria" w:hAnsi="Cambria" w:cs="Times New Roman"/>
        </w:rPr>
        <w:t xml:space="preserve">                                           </w:t>
      </w:r>
      <w:r w:rsidR="00E24467" w:rsidRPr="00404EA0">
        <w:rPr>
          <w:rFonts w:ascii="Cambria" w:hAnsi="Cambria" w:cs="Times New Roman"/>
        </w:rPr>
        <w:t>w przedszkolu dyżurujący</w:t>
      </w:r>
      <w:r w:rsidR="00266A9A" w:rsidRPr="00404EA0">
        <w:rPr>
          <w:rFonts w:ascii="Cambria" w:hAnsi="Cambria" w:cs="Times New Roman"/>
        </w:rPr>
        <w:t>m</w:t>
      </w:r>
      <w:r w:rsidR="00E24467" w:rsidRPr="00404EA0">
        <w:rPr>
          <w:rFonts w:ascii="Cambria" w:hAnsi="Cambria" w:cs="Times New Roman"/>
        </w:rPr>
        <w:t xml:space="preserve"> zostanie wykorzystany limit miejsc</w:t>
      </w:r>
      <w:r w:rsidR="009E24E6">
        <w:rPr>
          <w:rFonts w:ascii="Cambria" w:hAnsi="Cambria" w:cs="Times New Roman"/>
        </w:rPr>
        <w:t xml:space="preserve"> k</w:t>
      </w:r>
      <w:r w:rsidR="00E24467" w:rsidRPr="00404EA0">
        <w:rPr>
          <w:rFonts w:ascii="Cambria" w:hAnsi="Cambria" w:cs="Times New Roman"/>
        </w:rPr>
        <w:t xml:space="preserve">arty zgłoszeniowe </w:t>
      </w:r>
      <w:r w:rsidR="009E24E6">
        <w:rPr>
          <w:rFonts w:ascii="Cambria" w:hAnsi="Cambria" w:cs="Times New Roman"/>
        </w:rPr>
        <w:t>zostaną</w:t>
      </w:r>
      <w:r w:rsidR="00E24467" w:rsidRPr="00404EA0">
        <w:rPr>
          <w:rFonts w:ascii="Cambria" w:hAnsi="Cambria" w:cs="Times New Roman"/>
        </w:rPr>
        <w:t xml:space="preserve"> </w:t>
      </w:r>
      <w:r w:rsidR="00266A9A" w:rsidRPr="00404EA0">
        <w:rPr>
          <w:rFonts w:ascii="Cambria" w:hAnsi="Cambria" w:cs="Times New Roman"/>
        </w:rPr>
        <w:t xml:space="preserve">przekazane </w:t>
      </w:r>
      <w:r w:rsidR="00E24467" w:rsidRPr="00404EA0">
        <w:rPr>
          <w:rFonts w:ascii="Cambria" w:hAnsi="Cambria" w:cs="Times New Roman"/>
        </w:rPr>
        <w:t xml:space="preserve">do następnego przedszkola pełniącego dyżur w danym miesiącu. </w:t>
      </w:r>
    </w:p>
    <w:p w14:paraId="0943EE24" w14:textId="15F8A2BD" w:rsidR="00C71B6C" w:rsidRDefault="003C1B23" w:rsidP="00C71B6C">
      <w:pPr>
        <w:pStyle w:val="Akapitzlist"/>
        <w:numPr>
          <w:ilvl w:val="0"/>
          <w:numId w:val="12"/>
        </w:numPr>
        <w:spacing w:after="240"/>
        <w:ind w:left="426" w:hanging="426"/>
        <w:jc w:val="both"/>
        <w:rPr>
          <w:rFonts w:ascii="Cambria" w:hAnsi="Cambria" w:cs="Times New Roman"/>
        </w:rPr>
      </w:pPr>
      <w:r w:rsidRPr="002D55DB">
        <w:rPr>
          <w:rFonts w:ascii="Cambria" w:hAnsi="Cambria" w:cs="Times New Roman"/>
        </w:rPr>
        <w:t xml:space="preserve">Dyrektor dyżurującej placówki zapewnia dzieciom zajęcia opiekuńczo – wychowawcze, </w:t>
      </w:r>
      <w:r w:rsidR="00982E54" w:rsidRPr="002D55DB">
        <w:rPr>
          <w:rFonts w:ascii="Cambria" w:hAnsi="Cambria" w:cs="Times New Roman"/>
        </w:rPr>
        <w:t>zgodnie ze Statutem placówki dyżurującej</w:t>
      </w:r>
      <w:r w:rsidRPr="002D55DB">
        <w:rPr>
          <w:rFonts w:ascii="Cambria" w:hAnsi="Cambria" w:cs="Times New Roman"/>
        </w:rPr>
        <w:t>. Liczebność grupy przedszkolnej nie może być większa niż 25 dzieci lub 20 w przypadku zgłoszenia się dzieci ze specjalnymi potrzebami edukacyjnymi.</w:t>
      </w:r>
    </w:p>
    <w:p w14:paraId="0E139573" w14:textId="77777777" w:rsidR="00C71B6C" w:rsidRDefault="00C71B6C" w:rsidP="00C71B6C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/>
        </w:rPr>
      </w:pPr>
      <w:r w:rsidRPr="008F2FB3">
        <w:rPr>
          <w:rFonts w:ascii="Cambria" w:hAnsi="Cambria"/>
        </w:rPr>
        <w:t>Decyzję o przyjęciu dziecka do danego przedszkola w okresie wakacji podejmuje dyrektor dyżurującego przedszkola:</w:t>
      </w:r>
    </w:p>
    <w:p w14:paraId="2059235D" w14:textId="74F36869" w:rsidR="00C71B6C" w:rsidRDefault="00C71B6C" w:rsidP="00C71B6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rFonts w:ascii="Cambria" w:hAnsi="Cambria"/>
        </w:rPr>
      </w:pPr>
      <w:r w:rsidRPr="00C71B6C">
        <w:rPr>
          <w:rFonts w:ascii="Cambria" w:hAnsi="Cambria"/>
        </w:rPr>
        <w:t>w pierwszej kolejności przyjmowane są dzieci uczęszczające w roku szkolnym 202</w:t>
      </w:r>
      <w:r w:rsidR="000E3B98">
        <w:rPr>
          <w:rFonts w:ascii="Cambria" w:hAnsi="Cambria"/>
        </w:rPr>
        <w:t>5</w:t>
      </w:r>
      <w:r w:rsidRPr="00C71B6C">
        <w:rPr>
          <w:rFonts w:ascii="Cambria" w:hAnsi="Cambria"/>
        </w:rPr>
        <w:t>/202</w:t>
      </w:r>
      <w:r w:rsidR="000E3B98">
        <w:rPr>
          <w:rFonts w:ascii="Cambria" w:hAnsi="Cambria"/>
        </w:rPr>
        <w:t>6</w:t>
      </w:r>
      <w:r w:rsidRPr="00C71B6C">
        <w:rPr>
          <w:rFonts w:ascii="Cambria" w:hAnsi="Cambria"/>
        </w:rPr>
        <w:t xml:space="preserve"> do przedszkola, które pełni dyżur;</w:t>
      </w:r>
    </w:p>
    <w:p w14:paraId="16AE5E4F" w14:textId="3DEEE9D2" w:rsidR="00C71B6C" w:rsidRDefault="00C71B6C" w:rsidP="00C71B6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rFonts w:ascii="Cambria" w:hAnsi="Cambria"/>
        </w:rPr>
      </w:pPr>
      <w:r w:rsidRPr="00C71B6C">
        <w:rPr>
          <w:rFonts w:ascii="Cambria" w:hAnsi="Cambria"/>
        </w:rPr>
        <w:t>w drugiej kolejności dzieci uczęszczające w roku szkolnym 202</w:t>
      </w:r>
      <w:r w:rsidR="000E3B98">
        <w:rPr>
          <w:rFonts w:ascii="Cambria" w:hAnsi="Cambria"/>
        </w:rPr>
        <w:t>5</w:t>
      </w:r>
      <w:r w:rsidRPr="00C71B6C">
        <w:rPr>
          <w:rFonts w:ascii="Cambria" w:hAnsi="Cambria"/>
        </w:rPr>
        <w:t>/202</w:t>
      </w:r>
      <w:r w:rsidR="000E3B98">
        <w:rPr>
          <w:rFonts w:ascii="Cambria" w:hAnsi="Cambria"/>
        </w:rPr>
        <w:t>6</w:t>
      </w:r>
      <w:r w:rsidRPr="00C71B6C">
        <w:rPr>
          <w:rFonts w:ascii="Cambria" w:hAnsi="Cambria"/>
        </w:rPr>
        <w:t xml:space="preserve"> do innych przedszkoli prowadzonych przez Gminę Skarżysko-Kamienna</w:t>
      </w:r>
      <w:r w:rsidR="0038354D">
        <w:rPr>
          <w:rFonts w:ascii="Cambria" w:hAnsi="Cambria"/>
        </w:rPr>
        <w:t xml:space="preserve"> (do wyczerpania limitu dostępnych miejsc w dyżurujących przedszkolach)</w:t>
      </w:r>
      <w:r w:rsidRPr="00C71B6C">
        <w:rPr>
          <w:rFonts w:ascii="Cambria" w:hAnsi="Cambria"/>
        </w:rPr>
        <w:t>;</w:t>
      </w:r>
    </w:p>
    <w:p w14:paraId="320FA620" w14:textId="77777777" w:rsidR="00CB3C79" w:rsidRPr="002D55DB" w:rsidRDefault="00CB3C79" w:rsidP="002D55DB">
      <w:pPr>
        <w:pStyle w:val="Akapitzlist"/>
        <w:spacing w:after="240"/>
        <w:ind w:left="1080"/>
        <w:jc w:val="both"/>
        <w:rPr>
          <w:rFonts w:ascii="Cambria" w:hAnsi="Cambria"/>
          <w:i/>
        </w:rPr>
      </w:pPr>
    </w:p>
    <w:p w14:paraId="201DC953" w14:textId="7E45D60F" w:rsidR="00C85AF8" w:rsidRPr="002D55DB" w:rsidRDefault="00EA1D9D" w:rsidP="00AD05E2">
      <w:pPr>
        <w:pStyle w:val="Akapitzlist"/>
        <w:numPr>
          <w:ilvl w:val="0"/>
          <w:numId w:val="11"/>
        </w:numPr>
        <w:spacing w:after="240"/>
        <w:jc w:val="both"/>
        <w:rPr>
          <w:rFonts w:ascii="Cambria" w:hAnsi="Cambria"/>
          <w:i/>
        </w:rPr>
      </w:pPr>
      <w:r w:rsidRPr="002D55DB">
        <w:rPr>
          <w:rFonts w:ascii="Cambria" w:hAnsi="Cambria" w:cs="Times New Roman"/>
          <w:b/>
          <w:bCs/>
          <w:i/>
          <w:sz w:val="24"/>
          <w:szCs w:val="24"/>
        </w:rPr>
        <w:t>PRZYJĘCIE DZIECKA NA DYŻUR WAKACYJNY</w:t>
      </w:r>
    </w:p>
    <w:p w14:paraId="649B03EF" w14:textId="77777777" w:rsidR="00AD05E2" w:rsidRPr="002D55DB" w:rsidRDefault="00AD05E2" w:rsidP="00AD05E2">
      <w:pPr>
        <w:pStyle w:val="Akapitzlist"/>
        <w:spacing w:after="240"/>
        <w:ind w:left="1080"/>
        <w:jc w:val="both"/>
        <w:rPr>
          <w:rFonts w:ascii="Cambria" w:hAnsi="Cambria"/>
          <w:i/>
        </w:rPr>
      </w:pPr>
    </w:p>
    <w:p w14:paraId="00A21F14" w14:textId="20825BAE" w:rsidR="00B627BD" w:rsidRDefault="00BF1D1D" w:rsidP="00BF1D1D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Cambria" w:hAnsi="Cambria"/>
        </w:rPr>
      </w:pPr>
      <w:r w:rsidRPr="002D55DB">
        <w:rPr>
          <w:rFonts w:ascii="Cambria" w:hAnsi="Cambria" w:cs="Times New Roman"/>
        </w:rPr>
        <w:t>Warunkiem przyjęcia dziecka na dyżur wakacyjny do przedszkola</w:t>
      </w:r>
      <w:r w:rsidR="00B627BD" w:rsidRPr="002D55DB">
        <w:rPr>
          <w:rFonts w:ascii="Cambria" w:hAnsi="Cambria"/>
        </w:rPr>
        <w:t xml:space="preserve"> jest wykonanie przez rodziców/opiekunów prawnych następujących czynności:</w:t>
      </w:r>
    </w:p>
    <w:p w14:paraId="5B20AA22" w14:textId="77777777" w:rsidR="00CB3C79" w:rsidRPr="002D55DB" w:rsidRDefault="00CB3C79" w:rsidP="00CB3C79">
      <w:pPr>
        <w:pStyle w:val="Akapitzlist"/>
        <w:spacing w:after="240"/>
        <w:ind w:left="284"/>
        <w:jc w:val="both"/>
        <w:rPr>
          <w:rFonts w:ascii="Cambria" w:hAnsi="Cambria"/>
        </w:rPr>
      </w:pPr>
    </w:p>
    <w:p w14:paraId="1CC8F529" w14:textId="74F85B17" w:rsidR="00CB3C79" w:rsidRPr="001A7277" w:rsidRDefault="005E49DF" w:rsidP="000E3B98">
      <w:pPr>
        <w:pStyle w:val="Akapitzlist"/>
        <w:numPr>
          <w:ilvl w:val="0"/>
          <w:numId w:val="5"/>
        </w:numPr>
        <w:spacing w:after="240"/>
        <w:jc w:val="both"/>
        <w:rPr>
          <w:rFonts w:ascii="Cambria" w:hAnsi="Cambria"/>
          <w:i/>
          <w:iCs/>
        </w:rPr>
      </w:pPr>
      <w:r w:rsidRPr="002D55DB">
        <w:rPr>
          <w:rFonts w:ascii="Cambria" w:hAnsi="Cambria"/>
        </w:rPr>
        <w:t>w</w:t>
      </w:r>
      <w:r w:rsidR="00B627BD" w:rsidRPr="002D55DB">
        <w:rPr>
          <w:rFonts w:ascii="Cambria" w:hAnsi="Cambria"/>
        </w:rPr>
        <w:t xml:space="preserve">ypełnienie i podpisanie </w:t>
      </w:r>
      <w:r w:rsidR="00EE3ADA" w:rsidRPr="007C1912">
        <w:rPr>
          <w:rFonts w:ascii="Cambria" w:hAnsi="Cambria"/>
          <w:i/>
          <w:iCs/>
        </w:rPr>
        <w:t>KART</w:t>
      </w:r>
      <w:r w:rsidR="008174FA" w:rsidRPr="007C1912">
        <w:rPr>
          <w:rFonts w:ascii="Cambria" w:hAnsi="Cambria"/>
          <w:i/>
          <w:iCs/>
        </w:rPr>
        <w:t>Y</w:t>
      </w:r>
      <w:r w:rsidR="001A7277" w:rsidRPr="007C1912">
        <w:rPr>
          <w:rFonts w:ascii="Cambria" w:hAnsi="Cambria"/>
          <w:i/>
          <w:iCs/>
        </w:rPr>
        <w:t xml:space="preserve"> </w:t>
      </w:r>
      <w:r w:rsidR="00EE3ADA" w:rsidRPr="007C1912">
        <w:rPr>
          <w:rFonts w:ascii="Cambria" w:hAnsi="Cambria"/>
          <w:i/>
          <w:iCs/>
        </w:rPr>
        <w:t>ZGŁOSZENIA</w:t>
      </w:r>
      <w:r w:rsidR="007C1912" w:rsidRPr="007C1912">
        <w:rPr>
          <w:rFonts w:ascii="Cambria" w:hAnsi="Cambria"/>
          <w:i/>
          <w:iCs/>
        </w:rPr>
        <w:t xml:space="preserve"> (na każdy miesiąc osobno)</w:t>
      </w:r>
      <w:r w:rsidR="00EE3ADA" w:rsidRPr="001A7277">
        <w:rPr>
          <w:rFonts w:ascii="Cambria" w:hAnsi="Cambria"/>
        </w:rPr>
        <w:t xml:space="preserve"> </w:t>
      </w:r>
      <w:r w:rsidR="00B627BD" w:rsidRPr="001A7277">
        <w:rPr>
          <w:rFonts w:ascii="Cambria" w:hAnsi="Cambria"/>
        </w:rPr>
        <w:t xml:space="preserve">dziecka na dyżur wakacyjny oraz dostarczenie jej w terminie </w:t>
      </w:r>
      <w:r w:rsidR="006F7A2E" w:rsidRPr="001A7277">
        <w:rPr>
          <w:rFonts w:ascii="Cambria" w:hAnsi="Cambria"/>
          <w:b/>
          <w:bCs/>
          <w:i/>
          <w:iCs/>
        </w:rPr>
        <w:t xml:space="preserve">od </w:t>
      </w:r>
      <w:r w:rsidR="00E43D0B">
        <w:rPr>
          <w:rFonts w:ascii="Cambria" w:hAnsi="Cambria"/>
          <w:b/>
          <w:bCs/>
          <w:i/>
          <w:iCs/>
        </w:rPr>
        <w:t>1 kwietnia</w:t>
      </w:r>
      <w:r w:rsidR="006F7A2E" w:rsidRPr="001A7277">
        <w:rPr>
          <w:rFonts w:ascii="Cambria" w:hAnsi="Cambria"/>
          <w:b/>
          <w:bCs/>
          <w:i/>
          <w:iCs/>
        </w:rPr>
        <w:t xml:space="preserve"> 202</w:t>
      </w:r>
      <w:r w:rsidR="000E3B98">
        <w:rPr>
          <w:rFonts w:ascii="Cambria" w:hAnsi="Cambria"/>
          <w:b/>
          <w:bCs/>
          <w:i/>
          <w:iCs/>
        </w:rPr>
        <w:t>6</w:t>
      </w:r>
      <w:r w:rsidR="006F7A2E" w:rsidRPr="001A7277">
        <w:rPr>
          <w:rFonts w:ascii="Cambria" w:hAnsi="Cambria"/>
          <w:b/>
          <w:bCs/>
          <w:i/>
          <w:iCs/>
        </w:rPr>
        <w:t xml:space="preserve"> r. do </w:t>
      </w:r>
      <w:r w:rsidR="00E43D0B">
        <w:rPr>
          <w:rFonts w:ascii="Cambria" w:hAnsi="Cambria"/>
          <w:b/>
          <w:bCs/>
          <w:i/>
          <w:iCs/>
        </w:rPr>
        <w:t>14 kwietnia</w:t>
      </w:r>
      <w:r w:rsidR="006F7A2E" w:rsidRPr="001A7277">
        <w:rPr>
          <w:rFonts w:ascii="Cambria" w:hAnsi="Cambria"/>
          <w:b/>
          <w:bCs/>
          <w:i/>
          <w:iCs/>
        </w:rPr>
        <w:t xml:space="preserve"> 202</w:t>
      </w:r>
      <w:r w:rsidR="000E3B98">
        <w:rPr>
          <w:rFonts w:ascii="Cambria" w:hAnsi="Cambria"/>
          <w:b/>
          <w:bCs/>
          <w:i/>
          <w:iCs/>
        </w:rPr>
        <w:t xml:space="preserve">6 </w:t>
      </w:r>
      <w:r w:rsidR="006F7A2E" w:rsidRPr="001A7277">
        <w:rPr>
          <w:rFonts w:ascii="Cambria" w:hAnsi="Cambria"/>
          <w:b/>
          <w:bCs/>
          <w:i/>
          <w:iCs/>
        </w:rPr>
        <w:t>r.</w:t>
      </w:r>
      <w:r w:rsidR="006F7A2E" w:rsidRPr="001A7277">
        <w:rPr>
          <w:rFonts w:ascii="Cambria" w:hAnsi="Cambria"/>
          <w:i/>
          <w:iCs/>
        </w:rPr>
        <w:t xml:space="preserve"> </w:t>
      </w:r>
      <w:r w:rsidR="000E3B98">
        <w:rPr>
          <w:rFonts w:ascii="Cambria" w:hAnsi="Cambria"/>
          <w:iCs/>
        </w:rPr>
        <w:t xml:space="preserve">do </w:t>
      </w:r>
      <w:r w:rsidR="000E3B98" w:rsidRPr="000E3B98">
        <w:rPr>
          <w:rFonts w:ascii="Cambria" w:hAnsi="Cambria"/>
          <w:iCs/>
        </w:rPr>
        <w:t>dyrektora placówki macierzystej</w:t>
      </w:r>
      <w:r w:rsidR="000E3B98">
        <w:rPr>
          <w:rFonts w:ascii="Cambria" w:hAnsi="Cambria"/>
          <w:iCs/>
        </w:rPr>
        <w:t>.</w:t>
      </w:r>
    </w:p>
    <w:p w14:paraId="3FDC2D62" w14:textId="64A34675" w:rsidR="00807205" w:rsidRPr="00E94D61" w:rsidRDefault="005E49DF" w:rsidP="00E94D61">
      <w:pPr>
        <w:pStyle w:val="Akapitzlist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2D55DB">
        <w:rPr>
          <w:rFonts w:ascii="Cambria" w:hAnsi="Cambria" w:cs="Times New Roman"/>
        </w:rPr>
        <w:t xml:space="preserve">w przypadku dziecka ze specjalnymi potrzebami edukacyjnymi </w:t>
      </w:r>
      <w:r w:rsidR="00807205">
        <w:rPr>
          <w:rFonts w:ascii="Cambria" w:hAnsi="Cambria" w:cs="Times New Roman"/>
        </w:rPr>
        <w:t xml:space="preserve">rodzic dostarcza </w:t>
      </w:r>
      <w:r w:rsidR="00807205">
        <w:rPr>
          <w:rFonts w:ascii="Cambria" w:hAnsi="Cambria" w:cs="Times New Roman"/>
        </w:rPr>
        <w:br/>
        <w:t xml:space="preserve">do przedszkola dyżurującego </w:t>
      </w:r>
      <w:r w:rsidRPr="002D55DB">
        <w:rPr>
          <w:rFonts w:ascii="Cambria" w:hAnsi="Cambria" w:cs="Times New Roman"/>
        </w:rPr>
        <w:t>kserokopię aktualnego orzeczenia o niepełnosprawności.</w:t>
      </w:r>
    </w:p>
    <w:p w14:paraId="4E5F7A1B" w14:textId="1ECADC86" w:rsidR="00807205" w:rsidRPr="00807205" w:rsidRDefault="00807205" w:rsidP="00807205">
      <w:pPr>
        <w:pStyle w:val="Akapitzlist"/>
        <w:numPr>
          <w:ilvl w:val="0"/>
          <w:numId w:val="5"/>
        </w:numPr>
        <w:spacing w:after="240"/>
        <w:jc w:val="both"/>
        <w:rPr>
          <w:rFonts w:ascii="Cambria" w:hAnsi="Cambria"/>
          <w:i/>
          <w:iCs/>
          <w:sz w:val="20"/>
          <w:szCs w:val="20"/>
        </w:rPr>
      </w:pPr>
      <w:r w:rsidRPr="00807205">
        <w:rPr>
          <w:rFonts w:ascii="Cambria" w:hAnsi="Cambria"/>
        </w:rPr>
        <w:t xml:space="preserve">potwierdzenie przez rodziców </w:t>
      </w:r>
      <w:r w:rsidR="008174FA">
        <w:rPr>
          <w:rFonts w:ascii="Cambria" w:hAnsi="Cambria"/>
        </w:rPr>
        <w:t>woli przyjęcia dziecka na dyżur wakacyjny w dyżurującej placówce</w:t>
      </w:r>
      <w:r w:rsidR="0038354D">
        <w:rPr>
          <w:rFonts w:ascii="Cambria" w:hAnsi="Cambria"/>
        </w:rPr>
        <w:t xml:space="preserve"> (w wyznaczonym termi</w:t>
      </w:r>
      <w:r w:rsidR="000E3B98">
        <w:rPr>
          <w:rFonts w:ascii="Cambria" w:hAnsi="Cambria"/>
        </w:rPr>
        <w:t>nie przez dyrektora placówki dyżurują</w:t>
      </w:r>
      <w:r w:rsidR="0038354D">
        <w:rPr>
          <w:rFonts w:ascii="Cambria" w:hAnsi="Cambria"/>
        </w:rPr>
        <w:t>cej</w:t>
      </w:r>
      <w:r w:rsidR="009E24E6">
        <w:rPr>
          <w:rFonts w:ascii="Cambria" w:hAnsi="Cambria"/>
        </w:rPr>
        <w:t>, nie później niż do 31 maja 2026 r.</w:t>
      </w:r>
      <w:r w:rsidR="0038354D">
        <w:rPr>
          <w:rFonts w:ascii="Cambria" w:hAnsi="Cambria"/>
        </w:rPr>
        <w:t>)</w:t>
      </w:r>
      <w:r w:rsidR="008174FA">
        <w:rPr>
          <w:rFonts w:ascii="Cambria" w:hAnsi="Cambria"/>
        </w:rPr>
        <w:t>.</w:t>
      </w:r>
    </w:p>
    <w:p w14:paraId="5DF52615" w14:textId="77777777" w:rsidR="00A37C12" w:rsidRPr="00DF483B" w:rsidRDefault="00A37C12" w:rsidP="00A37C12">
      <w:pPr>
        <w:pStyle w:val="Akapitzlist"/>
        <w:spacing w:after="240"/>
        <w:ind w:left="284"/>
        <w:jc w:val="both"/>
        <w:rPr>
          <w:rFonts w:ascii="Cambria" w:hAnsi="Cambria"/>
          <w:sz w:val="10"/>
          <w:szCs w:val="10"/>
        </w:rPr>
      </w:pPr>
    </w:p>
    <w:p w14:paraId="10604204" w14:textId="20FB6C17" w:rsidR="00A37C12" w:rsidRPr="008174FA" w:rsidRDefault="00A37C12" w:rsidP="008174FA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Cambria" w:hAnsi="Cambria"/>
        </w:rPr>
      </w:pPr>
      <w:r w:rsidRPr="002D55DB">
        <w:rPr>
          <w:rFonts w:ascii="Cambria" w:hAnsi="Cambria" w:cs="Times New Roman"/>
        </w:rPr>
        <w:t>Weryfikacji złożonych przez rodziców/opiekunów prawnych wniosków dokonuje komisja powołana przez dyrektora jednostki dyżurującej.</w:t>
      </w:r>
    </w:p>
    <w:p w14:paraId="54C354FE" w14:textId="6A87E3F0" w:rsidR="00A37C12" w:rsidRPr="00E94D61" w:rsidRDefault="00C85AF8" w:rsidP="00E94D61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Cambria" w:hAnsi="Cambria"/>
        </w:rPr>
      </w:pPr>
      <w:r w:rsidRPr="002D55DB">
        <w:rPr>
          <w:rFonts w:ascii="Cambria" w:hAnsi="Cambria"/>
        </w:rPr>
        <w:t xml:space="preserve">Dyrektor </w:t>
      </w:r>
      <w:r w:rsidR="00A37C12" w:rsidRPr="002D55DB">
        <w:rPr>
          <w:rFonts w:ascii="Cambria" w:hAnsi="Cambria"/>
        </w:rPr>
        <w:t xml:space="preserve">dyżurującego </w:t>
      </w:r>
      <w:r w:rsidRPr="002D55DB">
        <w:rPr>
          <w:rFonts w:ascii="Cambria" w:hAnsi="Cambria"/>
        </w:rPr>
        <w:t xml:space="preserve">przedszkola sporządza listę zgłoszonych dzieci </w:t>
      </w:r>
      <w:r w:rsidR="00A37C12" w:rsidRPr="002D55DB">
        <w:rPr>
          <w:rFonts w:ascii="Cambria" w:hAnsi="Cambria"/>
        </w:rPr>
        <w:t>na dyżur wakacyjny</w:t>
      </w:r>
      <w:r w:rsidRPr="002D55DB">
        <w:rPr>
          <w:rFonts w:ascii="Cambria" w:hAnsi="Cambria"/>
        </w:rPr>
        <w:t xml:space="preserve"> </w:t>
      </w:r>
      <w:r w:rsidR="00A37C12" w:rsidRPr="002D55DB">
        <w:rPr>
          <w:rFonts w:ascii="Cambria" w:hAnsi="Cambria"/>
        </w:rPr>
        <w:br/>
      </w:r>
      <w:r w:rsidRPr="002D55DB">
        <w:rPr>
          <w:rFonts w:ascii="Cambria" w:hAnsi="Cambria"/>
          <w:b/>
          <w:bCs/>
          <w:i/>
          <w:iCs/>
        </w:rPr>
        <w:t xml:space="preserve">do dnia </w:t>
      </w:r>
      <w:r w:rsidR="00E43D0B">
        <w:rPr>
          <w:rFonts w:ascii="Cambria" w:hAnsi="Cambria"/>
          <w:b/>
          <w:bCs/>
          <w:i/>
          <w:iCs/>
        </w:rPr>
        <w:t>15</w:t>
      </w:r>
      <w:r w:rsidRPr="002D55DB">
        <w:rPr>
          <w:rFonts w:ascii="Cambria" w:hAnsi="Cambria"/>
          <w:b/>
          <w:bCs/>
          <w:i/>
          <w:iCs/>
        </w:rPr>
        <w:t xml:space="preserve"> </w:t>
      </w:r>
      <w:r w:rsidR="000E3B98">
        <w:rPr>
          <w:rFonts w:ascii="Cambria" w:hAnsi="Cambria"/>
          <w:b/>
          <w:bCs/>
          <w:i/>
          <w:iCs/>
        </w:rPr>
        <w:t>kwietnia</w:t>
      </w:r>
      <w:r w:rsidRPr="002D55DB">
        <w:rPr>
          <w:rFonts w:ascii="Cambria" w:hAnsi="Cambria"/>
          <w:b/>
          <w:bCs/>
          <w:i/>
          <w:iCs/>
        </w:rPr>
        <w:t xml:space="preserve"> 202</w:t>
      </w:r>
      <w:r w:rsidR="000E3B98">
        <w:rPr>
          <w:rFonts w:ascii="Cambria" w:hAnsi="Cambria"/>
          <w:b/>
          <w:bCs/>
          <w:i/>
          <w:iCs/>
        </w:rPr>
        <w:t>6</w:t>
      </w:r>
      <w:r w:rsidRPr="002D55DB">
        <w:rPr>
          <w:rFonts w:ascii="Cambria" w:hAnsi="Cambria"/>
          <w:b/>
          <w:bCs/>
          <w:i/>
          <w:iCs/>
        </w:rPr>
        <w:t xml:space="preserve"> r</w:t>
      </w:r>
      <w:r w:rsidRPr="002D55DB">
        <w:rPr>
          <w:rFonts w:ascii="Cambria" w:hAnsi="Cambria"/>
        </w:rPr>
        <w:t>.</w:t>
      </w:r>
    </w:p>
    <w:p w14:paraId="0A81A58B" w14:textId="74A7569B" w:rsidR="002D55DB" w:rsidRPr="00E94D61" w:rsidRDefault="00A37C12" w:rsidP="00E94D61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Cambria" w:hAnsi="Cambria"/>
          <w:sz w:val="20"/>
          <w:szCs w:val="20"/>
        </w:rPr>
      </w:pPr>
      <w:r w:rsidRPr="00BA53B3">
        <w:rPr>
          <w:rFonts w:ascii="Cambria" w:hAnsi="Cambria" w:cs="Times New Roman"/>
        </w:rPr>
        <w:lastRenderedPageBreak/>
        <w:t>W</w:t>
      </w:r>
      <w:r w:rsidR="00C13A9D" w:rsidRPr="00BA53B3">
        <w:rPr>
          <w:rFonts w:ascii="Cambria" w:hAnsi="Cambria" w:cs="Times New Roman"/>
        </w:rPr>
        <w:t xml:space="preserve"> sytuacji</w:t>
      </w:r>
      <w:r w:rsidRPr="00BA53B3">
        <w:rPr>
          <w:rFonts w:ascii="Cambria" w:hAnsi="Cambria" w:cs="Times New Roman"/>
        </w:rPr>
        <w:t xml:space="preserve"> zgłoszenia się większej liczby dzieci niż liczba miejsc w dyżurującej placówce, decyduje kolejność złożenia wniosku o przyjęcie dziecka na dyżur wakacyjny.</w:t>
      </w:r>
    </w:p>
    <w:p w14:paraId="5733C570" w14:textId="76B8FCC4" w:rsidR="00CB3C79" w:rsidRPr="00FF38FB" w:rsidRDefault="00B627BD" w:rsidP="00E94D61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Cambria" w:hAnsi="Cambria"/>
        </w:rPr>
      </w:pPr>
      <w:r w:rsidRPr="002D55DB">
        <w:rPr>
          <w:rFonts w:ascii="Cambria" w:hAnsi="Cambria"/>
        </w:rPr>
        <w:t>W przypadku rezygnacji z dyżuru w wybranej p</w:t>
      </w:r>
      <w:r w:rsidR="00A37C12" w:rsidRPr="002D55DB">
        <w:rPr>
          <w:rFonts w:ascii="Cambria" w:hAnsi="Cambria"/>
        </w:rPr>
        <w:t xml:space="preserve">lacówce należy ten fakt zgłosić </w:t>
      </w:r>
      <w:r w:rsidRPr="002D55DB">
        <w:rPr>
          <w:rFonts w:ascii="Cambria" w:hAnsi="Cambria"/>
        </w:rPr>
        <w:t xml:space="preserve">nie później </w:t>
      </w:r>
      <w:r w:rsidRPr="00FF38FB">
        <w:rPr>
          <w:rFonts w:ascii="Cambria" w:hAnsi="Cambria"/>
        </w:rPr>
        <w:t xml:space="preserve">niż </w:t>
      </w:r>
      <w:r w:rsidR="00DE0E9C" w:rsidRPr="00FF38FB">
        <w:rPr>
          <w:rFonts w:ascii="Cambria" w:hAnsi="Cambria"/>
        </w:rPr>
        <w:t>5</w:t>
      </w:r>
      <w:r w:rsidRPr="00FF38FB">
        <w:rPr>
          <w:rFonts w:ascii="Cambria" w:hAnsi="Cambria"/>
        </w:rPr>
        <w:t xml:space="preserve"> dni </w:t>
      </w:r>
      <w:r w:rsidR="00DE0E9C" w:rsidRPr="00FF38FB">
        <w:rPr>
          <w:rFonts w:ascii="Cambria" w:hAnsi="Cambria"/>
        </w:rPr>
        <w:t xml:space="preserve">roboczych </w:t>
      </w:r>
      <w:r w:rsidRPr="00FF38FB">
        <w:rPr>
          <w:rFonts w:ascii="Cambria" w:hAnsi="Cambria"/>
        </w:rPr>
        <w:t>przed rozpoczęciem dyżuru.</w:t>
      </w:r>
    </w:p>
    <w:p w14:paraId="05BD96F6" w14:textId="77777777" w:rsidR="008174FA" w:rsidRPr="008174FA" w:rsidRDefault="00CB3C79" w:rsidP="008174FA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Cambria" w:hAnsi="Cambria"/>
        </w:rPr>
      </w:pPr>
      <w:r w:rsidRPr="00FF38FB">
        <w:rPr>
          <w:rFonts w:ascii="Cambria" w:hAnsi="Cambria"/>
        </w:rPr>
        <w:t>Karta zgłoszenia dziecka na dyżur wakacyjny dostępna jest w każdym Przedszkolu</w:t>
      </w:r>
      <w:r w:rsidR="00BA53B3" w:rsidRPr="00FF38FB">
        <w:rPr>
          <w:rFonts w:ascii="Cambria" w:hAnsi="Cambria"/>
        </w:rPr>
        <w:t xml:space="preserve"> (na </w:t>
      </w:r>
      <w:r w:rsidRPr="00FF38FB">
        <w:rPr>
          <w:rFonts w:ascii="Cambria" w:hAnsi="Cambria"/>
        </w:rPr>
        <w:t>stronie internetowej p</w:t>
      </w:r>
      <w:r w:rsidR="00BA53B3" w:rsidRPr="00FF38FB">
        <w:rPr>
          <w:rFonts w:ascii="Cambria" w:hAnsi="Cambria"/>
        </w:rPr>
        <w:t>rzedszkola)</w:t>
      </w:r>
      <w:r w:rsidRPr="00FF38FB">
        <w:rPr>
          <w:rFonts w:ascii="Cambria" w:hAnsi="Cambria"/>
        </w:rPr>
        <w:t xml:space="preserve"> </w:t>
      </w:r>
      <w:r w:rsidR="00BA53B3" w:rsidRPr="00FF38FB">
        <w:rPr>
          <w:rFonts w:ascii="Cambria" w:hAnsi="Cambria"/>
        </w:rPr>
        <w:t>i</w:t>
      </w:r>
      <w:r w:rsidRPr="00FF38FB">
        <w:rPr>
          <w:rFonts w:ascii="Cambria" w:hAnsi="Cambria"/>
        </w:rPr>
        <w:t xml:space="preserve"> stanowi załącznik do niniejszych zasad organizacji dyżurów.</w:t>
      </w:r>
      <w:r w:rsidRPr="00FF38FB">
        <w:rPr>
          <w:rFonts w:ascii="Cambria" w:hAnsi="Cambria"/>
          <w:b/>
          <w:bCs/>
        </w:rPr>
        <w:t xml:space="preserve"> </w:t>
      </w:r>
    </w:p>
    <w:p w14:paraId="2B3030FE" w14:textId="0F74E7BB" w:rsidR="00CB3C79" w:rsidRPr="008174FA" w:rsidRDefault="00BA53B3" w:rsidP="008174FA">
      <w:pPr>
        <w:spacing w:after="240"/>
        <w:jc w:val="both"/>
        <w:rPr>
          <w:rFonts w:ascii="Cambria" w:hAnsi="Cambria"/>
          <w:i/>
          <w:iCs/>
          <w:color w:val="385623" w:themeColor="accent6" w:themeShade="80"/>
        </w:rPr>
      </w:pPr>
      <w:r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WYPEŁNIONĄ KARTĘ ZGŁOSZENIA </w:t>
      </w:r>
      <w:r w:rsidR="00EE3ADA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DZIECKA NA DYŻUR WAKACYJNY </w:t>
      </w:r>
      <w:r w:rsidR="00CB3C79" w:rsidRPr="008174FA">
        <w:rPr>
          <w:rFonts w:ascii="Cambria" w:hAnsi="Cambria"/>
          <w:i/>
          <w:iCs/>
          <w:color w:val="385623" w:themeColor="accent6" w:themeShade="80"/>
        </w:rPr>
        <w:t xml:space="preserve">należy złożyć </w:t>
      </w:r>
      <w:r w:rsidR="000E3B98">
        <w:rPr>
          <w:rFonts w:ascii="Cambria" w:hAnsi="Cambria"/>
          <w:i/>
          <w:iCs/>
          <w:color w:val="385623" w:themeColor="accent6" w:themeShade="80"/>
        </w:rPr>
        <w:t xml:space="preserve">                                               </w:t>
      </w:r>
      <w:r w:rsidR="00CB3C79" w:rsidRPr="008174FA">
        <w:rPr>
          <w:rFonts w:ascii="Cambria" w:hAnsi="Cambria"/>
          <w:i/>
          <w:iCs/>
          <w:color w:val="385623" w:themeColor="accent6" w:themeShade="80"/>
        </w:rPr>
        <w:t>w</w:t>
      </w:r>
      <w:r w:rsidR="00CB3C79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 </w:t>
      </w:r>
      <w:r w:rsidR="000E3B98">
        <w:rPr>
          <w:rFonts w:ascii="Cambria" w:hAnsi="Cambria"/>
          <w:b/>
          <w:bCs/>
          <w:i/>
          <w:iCs/>
          <w:color w:val="385623" w:themeColor="accent6" w:themeShade="80"/>
        </w:rPr>
        <w:t>MACIERZYSTYM</w:t>
      </w:r>
      <w:r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 PRZEDSZKOLU</w:t>
      </w:r>
      <w:r w:rsidR="00EE3ADA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 </w:t>
      </w:r>
      <w:r w:rsidR="008174FA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 </w:t>
      </w:r>
      <w:r w:rsidR="00EE3ADA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do </w:t>
      </w:r>
      <w:r w:rsidR="00E43D0B">
        <w:rPr>
          <w:rFonts w:ascii="Cambria" w:hAnsi="Cambria"/>
          <w:b/>
          <w:bCs/>
          <w:i/>
          <w:iCs/>
          <w:color w:val="385623" w:themeColor="accent6" w:themeShade="80"/>
        </w:rPr>
        <w:t>14 kwietnia</w:t>
      </w:r>
      <w:r w:rsidR="00EE3ADA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 202</w:t>
      </w:r>
      <w:r w:rsidR="000E3B98">
        <w:rPr>
          <w:rFonts w:ascii="Cambria" w:hAnsi="Cambria"/>
          <w:b/>
          <w:bCs/>
          <w:i/>
          <w:iCs/>
          <w:color w:val="385623" w:themeColor="accent6" w:themeShade="80"/>
        </w:rPr>
        <w:t xml:space="preserve">6 </w:t>
      </w:r>
      <w:r w:rsidR="00EE3ADA" w:rsidRPr="008174FA">
        <w:rPr>
          <w:rFonts w:ascii="Cambria" w:hAnsi="Cambria"/>
          <w:b/>
          <w:bCs/>
          <w:i/>
          <w:iCs/>
          <w:color w:val="385623" w:themeColor="accent6" w:themeShade="80"/>
        </w:rPr>
        <w:t xml:space="preserve">r. </w:t>
      </w:r>
    </w:p>
    <w:p w14:paraId="4D23C76F" w14:textId="77777777" w:rsidR="00DF483B" w:rsidRPr="00DF483B" w:rsidRDefault="00DF483B" w:rsidP="00DF483B">
      <w:pPr>
        <w:pStyle w:val="Akapitzlist"/>
        <w:rPr>
          <w:rFonts w:ascii="Cambria" w:hAnsi="Cambria"/>
          <w:i/>
          <w:iCs/>
        </w:rPr>
      </w:pPr>
    </w:p>
    <w:p w14:paraId="4E69D52C" w14:textId="77777777" w:rsidR="00DF483B" w:rsidRPr="00DF483B" w:rsidRDefault="00DF483B" w:rsidP="00DF483B">
      <w:pPr>
        <w:pStyle w:val="Akapitzlist"/>
        <w:spacing w:after="240"/>
        <w:ind w:left="284"/>
        <w:jc w:val="both"/>
        <w:rPr>
          <w:rFonts w:ascii="Cambria" w:hAnsi="Cambria"/>
          <w:i/>
          <w:iCs/>
          <w:sz w:val="14"/>
          <w:szCs w:val="14"/>
        </w:rPr>
      </w:pPr>
    </w:p>
    <w:p w14:paraId="12C732A8" w14:textId="53D78724" w:rsidR="00B627BD" w:rsidRPr="002D55DB" w:rsidRDefault="00CB3C79" w:rsidP="00EE792E">
      <w:pPr>
        <w:pStyle w:val="Akapitzlist"/>
        <w:numPr>
          <w:ilvl w:val="0"/>
          <w:numId w:val="11"/>
        </w:numPr>
        <w:spacing w:after="0"/>
        <w:ind w:left="567" w:hanging="567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</w:t>
      </w:r>
      <w:r w:rsidR="00C13A9D" w:rsidRPr="002D55DB">
        <w:rPr>
          <w:rFonts w:ascii="Cambria" w:hAnsi="Cambria" w:cs="Times New Roman"/>
          <w:b/>
          <w:bCs/>
          <w:sz w:val="24"/>
          <w:szCs w:val="24"/>
        </w:rPr>
        <w:t>ZASADY KORZYSTANIA Z OPIEKI PRZEDSZKOLNEJ W CZASIE DYŻURU WAKACYJNEGO</w:t>
      </w:r>
    </w:p>
    <w:p w14:paraId="2DA8294F" w14:textId="77777777" w:rsidR="000372D9" w:rsidRPr="002D55DB" w:rsidRDefault="000372D9" w:rsidP="00C13A9D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28893AE" w14:textId="17F2220F" w:rsidR="00FD15DD" w:rsidRPr="00E94D61" w:rsidRDefault="000372D9" w:rsidP="00E94D61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="Cambria" w:hAnsi="Cambria" w:cs="Times New Roman"/>
        </w:rPr>
      </w:pPr>
      <w:r w:rsidRPr="002D55DB">
        <w:rPr>
          <w:rFonts w:ascii="Cambria" w:hAnsi="Cambria" w:cs="Times New Roman"/>
        </w:rPr>
        <w:t xml:space="preserve">Rodzice/opiekunowie prawni zobowiązani są do przestrzegania zasad obowiązujących </w:t>
      </w:r>
      <w:r w:rsidRPr="002D55DB">
        <w:rPr>
          <w:rFonts w:ascii="Cambria" w:hAnsi="Cambria" w:cs="Times New Roman"/>
        </w:rPr>
        <w:br/>
        <w:t>w dyżurującym przedszkolu.</w:t>
      </w:r>
    </w:p>
    <w:p w14:paraId="6B327A4B" w14:textId="622EE6C9" w:rsidR="00036896" w:rsidRPr="00E94D61" w:rsidRDefault="000372D9" w:rsidP="00E94D61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="Cambria" w:hAnsi="Cambria" w:cs="Times New Roman"/>
        </w:rPr>
      </w:pPr>
      <w:r w:rsidRPr="002D55DB">
        <w:rPr>
          <w:rFonts w:ascii="Cambria" w:hAnsi="Cambria" w:cs="Times New Roman"/>
        </w:rPr>
        <w:t xml:space="preserve">Dyrektor dyżurującej placówki zapewnia bezpieczne i higieniczne warunki pobytu dzieci </w:t>
      </w:r>
      <w:r w:rsidR="00982E54" w:rsidRPr="002D55DB">
        <w:rPr>
          <w:rFonts w:ascii="Cambria" w:hAnsi="Cambria" w:cs="Times New Roman"/>
        </w:rPr>
        <w:br/>
      </w:r>
      <w:r w:rsidRPr="002D55DB">
        <w:rPr>
          <w:rFonts w:ascii="Cambria" w:hAnsi="Cambria" w:cs="Times New Roman"/>
        </w:rPr>
        <w:t xml:space="preserve">w przedszkolu oraz zapoznaje rodziców/opiekunów prawnych dzieci innego przedszkola/oddziału przedszkolnego z zasadami obowiązującymi w placówce, </w:t>
      </w:r>
      <w:r w:rsidR="00CB3C79">
        <w:rPr>
          <w:rFonts w:ascii="Cambria" w:hAnsi="Cambria" w:cs="Times New Roman"/>
        </w:rPr>
        <w:br/>
      </w:r>
      <w:r w:rsidRPr="002D55DB">
        <w:rPr>
          <w:rFonts w:ascii="Cambria" w:hAnsi="Cambria" w:cs="Times New Roman"/>
        </w:rPr>
        <w:t>w szczególności z zasadami przyprowadzania i odbierania dziecka z placówki.</w:t>
      </w:r>
    </w:p>
    <w:p w14:paraId="7EB1D259" w14:textId="4F9DA4F1" w:rsidR="00CC0272" w:rsidRPr="00E94D61" w:rsidRDefault="000372D9" w:rsidP="00CC0272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="Cambria" w:hAnsi="Cambria" w:cs="Times New Roman"/>
        </w:rPr>
      </w:pPr>
      <w:r w:rsidRPr="002D55DB">
        <w:rPr>
          <w:rFonts w:ascii="Cambria" w:hAnsi="Cambria" w:cs="Times New Roman"/>
        </w:rPr>
        <w:t xml:space="preserve">Z uwagi na bezpieczeństwo dzieci w  czasie trwania dyżuru wakacyjnego nauczyciele mają prawo prosić osoby odbierające dzieci o okazanie dokumentu tożsamości w celu zweryfikowania danych z upoważnieniem złożonym przez rodziców/opiekunów prawnych do odbioru dziecka. </w:t>
      </w:r>
    </w:p>
    <w:p w14:paraId="1DEFE070" w14:textId="41426196" w:rsidR="00036896" w:rsidRPr="00E94D61" w:rsidRDefault="000372D9" w:rsidP="00E94D61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="Cambria" w:hAnsi="Cambria" w:cs="Times New Roman"/>
        </w:rPr>
      </w:pPr>
      <w:r w:rsidRPr="002D55DB">
        <w:rPr>
          <w:rFonts w:ascii="Cambria" w:hAnsi="Cambria" w:cs="Times New Roman"/>
        </w:rPr>
        <w:t xml:space="preserve">W kwestiach nieuregulowanych niniejszymi zasadami obowiązują zapisy określone </w:t>
      </w:r>
      <w:r w:rsidRPr="002D55DB">
        <w:rPr>
          <w:rFonts w:ascii="Cambria" w:hAnsi="Cambria" w:cs="Times New Roman"/>
        </w:rPr>
        <w:br/>
        <w:t>w Statucie dyżurującej placówki oraz innych obowiązujących w placówce regulaminach.</w:t>
      </w:r>
    </w:p>
    <w:p w14:paraId="20AD6DA0" w14:textId="4913B49A" w:rsidR="00C13A9D" w:rsidRPr="002D55DB" w:rsidRDefault="00C13A9D" w:rsidP="00036896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="Cambria" w:hAnsi="Cambria" w:cs="Times New Roman"/>
        </w:rPr>
      </w:pPr>
      <w:r w:rsidRPr="002D55DB">
        <w:rPr>
          <w:rFonts w:ascii="Cambria" w:hAnsi="Cambria"/>
        </w:rPr>
        <w:t xml:space="preserve">Rodzice/opiekunowie prawni, a w przypadku osób samotnie wychowujących dziecko – rodzic/ opiekun prawny ponoszą/ponosi koszty związane z pobytem i wyżywieniem dziecka w czasie dyżuru wakacyjnego oraz </w:t>
      </w:r>
      <w:r w:rsidRPr="002D55DB">
        <w:rPr>
          <w:rFonts w:ascii="Cambria" w:hAnsi="Cambria"/>
          <w:b/>
          <w:bCs/>
        </w:rPr>
        <w:t>zobowiązani są do terminowego ich uiszczenia, zgodnie z wysokościami i terminami obowiązującymi w placówce dyżurującej</w:t>
      </w:r>
      <w:r w:rsidRPr="002D55DB">
        <w:rPr>
          <w:rFonts w:ascii="Cambria" w:hAnsi="Cambria"/>
        </w:rPr>
        <w:t xml:space="preserve">, </w:t>
      </w:r>
      <w:r w:rsidR="00BA53B3">
        <w:rPr>
          <w:rFonts w:ascii="Cambria" w:hAnsi="Cambria"/>
        </w:rPr>
        <w:br/>
      </w:r>
      <w:r w:rsidRPr="002D55DB">
        <w:rPr>
          <w:rFonts w:ascii="Cambria" w:hAnsi="Cambria"/>
        </w:rPr>
        <w:t xml:space="preserve">do której dziecko zostało </w:t>
      </w:r>
      <w:r w:rsidR="00CC0272" w:rsidRPr="002D55DB">
        <w:rPr>
          <w:rFonts w:ascii="Cambria" w:hAnsi="Cambria"/>
        </w:rPr>
        <w:t>przyjęte</w:t>
      </w:r>
      <w:r w:rsidRPr="002D55DB">
        <w:rPr>
          <w:rFonts w:ascii="Cambria" w:hAnsi="Cambria"/>
        </w:rPr>
        <w:t>.</w:t>
      </w:r>
    </w:p>
    <w:p w14:paraId="6B51155C" w14:textId="77777777" w:rsidR="00C13A9D" w:rsidRDefault="00C13A9D">
      <w:pPr>
        <w:rPr>
          <w:rFonts w:ascii="Cambria" w:hAnsi="Cambria"/>
        </w:rPr>
      </w:pPr>
    </w:p>
    <w:p w14:paraId="104DE42C" w14:textId="77777777" w:rsidR="00E94D61" w:rsidRDefault="00E94D61">
      <w:pPr>
        <w:rPr>
          <w:rFonts w:ascii="Cambria" w:hAnsi="Cambria"/>
        </w:rPr>
      </w:pPr>
    </w:p>
    <w:p w14:paraId="387406E7" w14:textId="77777777" w:rsidR="00E94D61" w:rsidRDefault="00E94D61">
      <w:pPr>
        <w:rPr>
          <w:rFonts w:ascii="Cambria" w:hAnsi="Cambria"/>
        </w:rPr>
      </w:pPr>
    </w:p>
    <w:p w14:paraId="7B56E3A1" w14:textId="77777777" w:rsidR="00E94D61" w:rsidRDefault="00E94D61">
      <w:pPr>
        <w:rPr>
          <w:rFonts w:ascii="Cambria" w:hAnsi="Cambria"/>
        </w:rPr>
      </w:pPr>
    </w:p>
    <w:p w14:paraId="0F9F0C6E" w14:textId="77777777" w:rsidR="00E94D61" w:rsidRDefault="00E94D61">
      <w:pPr>
        <w:rPr>
          <w:rFonts w:ascii="Cambria" w:hAnsi="Cambria"/>
        </w:rPr>
      </w:pPr>
    </w:p>
    <w:p w14:paraId="2CAF0FB2" w14:textId="77777777" w:rsidR="00C71B6C" w:rsidRDefault="00C71B6C">
      <w:pPr>
        <w:rPr>
          <w:rFonts w:ascii="Cambria" w:hAnsi="Cambria"/>
        </w:rPr>
      </w:pPr>
    </w:p>
    <w:p w14:paraId="581CBB9B" w14:textId="77777777" w:rsidR="00C71B6C" w:rsidRDefault="00C71B6C">
      <w:pPr>
        <w:rPr>
          <w:rFonts w:ascii="Cambria" w:hAnsi="Cambria"/>
        </w:rPr>
      </w:pPr>
    </w:p>
    <w:p w14:paraId="71D82818" w14:textId="77777777" w:rsidR="008174FA" w:rsidRDefault="008174FA">
      <w:pPr>
        <w:rPr>
          <w:rFonts w:ascii="Cambria" w:hAnsi="Cambria"/>
        </w:rPr>
      </w:pPr>
    </w:p>
    <w:p w14:paraId="377CAA1B" w14:textId="77777777" w:rsidR="008174FA" w:rsidRDefault="008174FA">
      <w:pPr>
        <w:rPr>
          <w:rFonts w:ascii="Cambria" w:hAnsi="Cambria"/>
        </w:rPr>
      </w:pPr>
    </w:p>
    <w:sectPr w:rsidR="0081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4AFB29"/>
    <w:multiLevelType w:val="hybridMultilevel"/>
    <w:tmpl w:val="1D57D75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F69A74"/>
    <w:multiLevelType w:val="hybridMultilevel"/>
    <w:tmpl w:val="396FD53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720"/>
        </w:tabs>
        <w:ind w:left="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145575A"/>
    <w:multiLevelType w:val="hybridMultilevel"/>
    <w:tmpl w:val="8CF06A0E"/>
    <w:lvl w:ilvl="0" w:tplc="379CA5F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9A5D42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549B7"/>
    <w:multiLevelType w:val="hybridMultilevel"/>
    <w:tmpl w:val="A6941354"/>
    <w:lvl w:ilvl="0" w:tplc="D7A8F2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5220F"/>
    <w:multiLevelType w:val="hybridMultilevel"/>
    <w:tmpl w:val="C13469C6"/>
    <w:lvl w:ilvl="0" w:tplc="31A28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F7F54"/>
    <w:multiLevelType w:val="hybridMultilevel"/>
    <w:tmpl w:val="97540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D6EFA"/>
    <w:multiLevelType w:val="hybridMultilevel"/>
    <w:tmpl w:val="8B84C87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6E3B"/>
    <w:multiLevelType w:val="hybridMultilevel"/>
    <w:tmpl w:val="13749142"/>
    <w:lvl w:ilvl="0" w:tplc="1A6027A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7AE8"/>
    <w:multiLevelType w:val="hybridMultilevel"/>
    <w:tmpl w:val="13749142"/>
    <w:lvl w:ilvl="0" w:tplc="1A6027A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553"/>
    <w:multiLevelType w:val="hybridMultilevel"/>
    <w:tmpl w:val="63BA6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23B42"/>
    <w:multiLevelType w:val="hybridMultilevel"/>
    <w:tmpl w:val="39D8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364EE"/>
    <w:multiLevelType w:val="hybridMultilevel"/>
    <w:tmpl w:val="8460F354"/>
    <w:lvl w:ilvl="0" w:tplc="76E8078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A7185"/>
    <w:multiLevelType w:val="hybridMultilevel"/>
    <w:tmpl w:val="39D88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B0B2B"/>
    <w:multiLevelType w:val="hybridMultilevel"/>
    <w:tmpl w:val="C98EE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071E6"/>
    <w:multiLevelType w:val="hybridMultilevel"/>
    <w:tmpl w:val="E336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A1C97"/>
    <w:multiLevelType w:val="hybridMultilevel"/>
    <w:tmpl w:val="20C4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896"/>
    <w:multiLevelType w:val="hybridMultilevel"/>
    <w:tmpl w:val="AB76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C5E4C"/>
    <w:multiLevelType w:val="hybridMultilevel"/>
    <w:tmpl w:val="22A4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925DF"/>
    <w:multiLevelType w:val="hybridMultilevel"/>
    <w:tmpl w:val="A5682A6C"/>
    <w:lvl w:ilvl="0" w:tplc="FC54D42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i/>
        <w:iCs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3206F"/>
    <w:multiLevelType w:val="hybridMultilevel"/>
    <w:tmpl w:val="8460F3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79319">
    <w:abstractNumId w:val="15"/>
  </w:num>
  <w:num w:numId="2" w16cid:durableId="661741910">
    <w:abstractNumId w:val="17"/>
  </w:num>
  <w:num w:numId="3" w16cid:durableId="360786377">
    <w:abstractNumId w:val="24"/>
  </w:num>
  <w:num w:numId="4" w16cid:durableId="1293629398">
    <w:abstractNumId w:val="19"/>
  </w:num>
  <w:num w:numId="5" w16cid:durableId="1346050723">
    <w:abstractNumId w:val="25"/>
  </w:num>
  <w:num w:numId="6" w16cid:durableId="1667781854">
    <w:abstractNumId w:val="9"/>
  </w:num>
  <w:num w:numId="7" w16cid:durableId="440534137">
    <w:abstractNumId w:val="13"/>
  </w:num>
  <w:num w:numId="8" w16cid:durableId="532808570">
    <w:abstractNumId w:val="0"/>
  </w:num>
  <w:num w:numId="9" w16cid:durableId="1029455611">
    <w:abstractNumId w:val="14"/>
  </w:num>
  <w:num w:numId="10" w16cid:durableId="418209595">
    <w:abstractNumId w:val="1"/>
  </w:num>
  <w:num w:numId="11" w16cid:durableId="732898495">
    <w:abstractNumId w:val="10"/>
  </w:num>
  <w:num w:numId="12" w16cid:durableId="958681742">
    <w:abstractNumId w:val="11"/>
  </w:num>
  <w:num w:numId="13" w16cid:durableId="1622223061">
    <w:abstractNumId w:val="22"/>
  </w:num>
  <w:num w:numId="14" w16cid:durableId="141584040">
    <w:abstractNumId w:val="16"/>
  </w:num>
  <w:num w:numId="15" w16cid:durableId="1333755429">
    <w:abstractNumId w:val="21"/>
  </w:num>
  <w:num w:numId="16" w16cid:durableId="1075782432">
    <w:abstractNumId w:val="18"/>
  </w:num>
  <w:num w:numId="17" w16cid:durableId="1779526746">
    <w:abstractNumId w:val="12"/>
  </w:num>
  <w:num w:numId="18" w16cid:durableId="1733380372">
    <w:abstractNumId w:val="26"/>
  </w:num>
  <w:num w:numId="19" w16cid:durableId="1009910253">
    <w:abstractNumId w:val="20"/>
  </w:num>
  <w:num w:numId="20" w16cid:durableId="2085302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3611573">
    <w:abstractNumId w:val="6"/>
    <w:lvlOverride w:ilvl="0">
      <w:startOverride w:val="1"/>
    </w:lvlOverride>
  </w:num>
  <w:num w:numId="22" w16cid:durableId="955598063">
    <w:abstractNumId w:val="3"/>
    <w:lvlOverride w:ilvl="0">
      <w:startOverride w:val="1"/>
    </w:lvlOverride>
  </w:num>
  <w:num w:numId="23" w16cid:durableId="1791435223">
    <w:abstractNumId w:val="4"/>
    <w:lvlOverride w:ilvl="0">
      <w:startOverride w:val="1"/>
    </w:lvlOverride>
  </w:num>
  <w:num w:numId="24" w16cid:durableId="2032342217">
    <w:abstractNumId w:val="8"/>
    <w:lvlOverride w:ilvl="0">
      <w:startOverride w:val="1"/>
    </w:lvlOverride>
  </w:num>
  <w:num w:numId="25" w16cid:durableId="754516263">
    <w:abstractNumId w:val="7"/>
    <w:lvlOverride w:ilvl="0">
      <w:startOverride w:val="2"/>
    </w:lvlOverride>
  </w:num>
  <w:num w:numId="26" w16cid:durableId="1035889139">
    <w:abstractNumId w:val="5"/>
    <w:lvlOverride w:ilvl="0">
      <w:startOverride w:val="6"/>
    </w:lvlOverride>
  </w:num>
  <w:num w:numId="27" w16cid:durableId="5401690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BD"/>
    <w:rsid w:val="00005F0C"/>
    <w:rsid w:val="000205D6"/>
    <w:rsid w:val="000270D0"/>
    <w:rsid w:val="00036896"/>
    <w:rsid w:val="000372D9"/>
    <w:rsid w:val="00043886"/>
    <w:rsid w:val="00047A48"/>
    <w:rsid w:val="0006355D"/>
    <w:rsid w:val="000D7F6B"/>
    <w:rsid w:val="000E3B98"/>
    <w:rsid w:val="00117F89"/>
    <w:rsid w:val="001657DA"/>
    <w:rsid w:val="001A7277"/>
    <w:rsid w:val="001B100A"/>
    <w:rsid w:val="001D0C8B"/>
    <w:rsid w:val="001F2850"/>
    <w:rsid w:val="00233A12"/>
    <w:rsid w:val="00266A9A"/>
    <w:rsid w:val="002D55DB"/>
    <w:rsid w:val="002F626C"/>
    <w:rsid w:val="003107E8"/>
    <w:rsid w:val="00380740"/>
    <w:rsid w:val="00381AFC"/>
    <w:rsid w:val="003826BB"/>
    <w:rsid w:val="0038354D"/>
    <w:rsid w:val="003838A0"/>
    <w:rsid w:val="003C1B23"/>
    <w:rsid w:val="004014BC"/>
    <w:rsid w:val="00404EA0"/>
    <w:rsid w:val="00414877"/>
    <w:rsid w:val="00426FA0"/>
    <w:rsid w:val="004813B4"/>
    <w:rsid w:val="004A235F"/>
    <w:rsid w:val="004A5F3B"/>
    <w:rsid w:val="00513685"/>
    <w:rsid w:val="005451DE"/>
    <w:rsid w:val="0055699B"/>
    <w:rsid w:val="00560174"/>
    <w:rsid w:val="00561B51"/>
    <w:rsid w:val="005622E9"/>
    <w:rsid w:val="00583F83"/>
    <w:rsid w:val="005A3F71"/>
    <w:rsid w:val="005D215E"/>
    <w:rsid w:val="005E49DF"/>
    <w:rsid w:val="005F3DB3"/>
    <w:rsid w:val="00663D20"/>
    <w:rsid w:val="006C3CB2"/>
    <w:rsid w:val="006F7A2E"/>
    <w:rsid w:val="00766073"/>
    <w:rsid w:val="007C1912"/>
    <w:rsid w:val="007C54F6"/>
    <w:rsid w:val="007D569A"/>
    <w:rsid w:val="007D5AA8"/>
    <w:rsid w:val="00803C15"/>
    <w:rsid w:val="00807205"/>
    <w:rsid w:val="008174FA"/>
    <w:rsid w:val="00833E69"/>
    <w:rsid w:val="0084317B"/>
    <w:rsid w:val="008606A8"/>
    <w:rsid w:val="00867652"/>
    <w:rsid w:val="008835A0"/>
    <w:rsid w:val="008A1EFD"/>
    <w:rsid w:val="008C6DBC"/>
    <w:rsid w:val="008D2EC3"/>
    <w:rsid w:val="008E34BC"/>
    <w:rsid w:val="008F4E7B"/>
    <w:rsid w:val="008F6D59"/>
    <w:rsid w:val="009419B4"/>
    <w:rsid w:val="00954CE5"/>
    <w:rsid w:val="00955D61"/>
    <w:rsid w:val="00982E54"/>
    <w:rsid w:val="009C0380"/>
    <w:rsid w:val="009E24E6"/>
    <w:rsid w:val="00A00542"/>
    <w:rsid w:val="00A37C12"/>
    <w:rsid w:val="00A42C08"/>
    <w:rsid w:val="00A608A9"/>
    <w:rsid w:val="00A90186"/>
    <w:rsid w:val="00AC2613"/>
    <w:rsid w:val="00AD05E2"/>
    <w:rsid w:val="00AD1ACE"/>
    <w:rsid w:val="00B27786"/>
    <w:rsid w:val="00B278B5"/>
    <w:rsid w:val="00B33162"/>
    <w:rsid w:val="00B418E2"/>
    <w:rsid w:val="00B627BD"/>
    <w:rsid w:val="00B73412"/>
    <w:rsid w:val="00B75978"/>
    <w:rsid w:val="00BA53B3"/>
    <w:rsid w:val="00BE7611"/>
    <w:rsid w:val="00BF1D1D"/>
    <w:rsid w:val="00C11F66"/>
    <w:rsid w:val="00C13A9D"/>
    <w:rsid w:val="00C54E20"/>
    <w:rsid w:val="00C66742"/>
    <w:rsid w:val="00C712BF"/>
    <w:rsid w:val="00C71B6C"/>
    <w:rsid w:val="00C85AF8"/>
    <w:rsid w:val="00CB3C79"/>
    <w:rsid w:val="00CC0272"/>
    <w:rsid w:val="00CF7AE8"/>
    <w:rsid w:val="00D32860"/>
    <w:rsid w:val="00D43C02"/>
    <w:rsid w:val="00D561E2"/>
    <w:rsid w:val="00D75B21"/>
    <w:rsid w:val="00D77B99"/>
    <w:rsid w:val="00DB430D"/>
    <w:rsid w:val="00DE0E9C"/>
    <w:rsid w:val="00DF483B"/>
    <w:rsid w:val="00DF7EBF"/>
    <w:rsid w:val="00E240B7"/>
    <w:rsid w:val="00E24467"/>
    <w:rsid w:val="00E24BDC"/>
    <w:rsid w:val="00E36617"/>
    <w:rsid w:val="00E37132"/>
    <w:rsid w:val="00E43D0B"/>
    <w:rsid w:val="00E61707"/>
    <w:rsid w:val="00E6492B"/>
    <w:rsid w:val="00E91012"/>
    <w:rsid w:val="00E94D61"/>
    <w:rsid w:val="00EA1D9D"/>
    <w:rsid w:val="00EB0CFC"/>
    <w:rsid w:val="00ED31BE"/>
    <w:rsid w:val="00EE1410"/>
    <w:rsid w:val="00EE2C10"/>
    <w:rsid w:val="00EE3ADA"/>
    <w:rsid w:val="00EE792E"/>
    <w:rsid w:val="00EF36F5"/>
    <w:rsid w:val="00F1576E"/>
    <w:rsid w:val="00F60816"/>
    <w:rsid w:val="00F65ED8"/>
    <w:rsid w:val="00F7395A"/>
    <w:rsid w:val="00F83973"/>
    <w:rsid w:val="00FA5C16"/>
    <w:rsid w:val="00FD15DD"/>
    <w:rsid w:val="00FE67B0"/>
    <w:rsid w:val="00FF20BC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7162"/>
  <w15:chartTrackingRefBased/>
  <w15:docId w15:val="{49EC5489-2319-4B4A-BF8C-A6FF3FB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7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7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7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7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7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5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AF49-82F5-46F1-9431-92A4E4AD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Sadza</dc:creator>
  <cp:keywords/>
  <dc:description/>
  <cp:lastModifiedBy>Anna Walkowiak</cp:lastModifiedBy>
  <cp:revision>14</cp:revision>
  <cp:lastPrinted>2025-01-22T10:34:00Z</cp:lastPrinted>
  <dcterms:created xsi:type="dcterms:W3CDTF">2025-03-19T13:02:00Z</dcterms:created>
  <dcterms:modified xsi:type="dcterms:W3CDTF">2026-03-19T13:22:00Z</dcterms:modified>
</cp:coreProperties>
</file>